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AEE305" w14:textId="705EBC2E" w:rsidR="00A14CCB" w:rsidRPr="007F4373" w:rsidRDefault="00FD6E46" w:rsidP="007F0097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  <w:r w:rsidRPr="007F4373">
        <w:rPr>
          <w:rFonts w:ascii="Arial" w:hAnsi="Arial" w:cs="Arial"/>
          <w:b/>
          <w:bCs/>
          <w:sz w:val="24"/>
          <w:szCs w:val="24"/>
          <w:u w:val="single"/>
          <w:lang w:val="fr-FR"/>
        </w:rPr>
        <w:t xml:space="preserve">1. PREPARATION </w:t>
      </w:r>
      <w:r w:rsidR="004208C4" w:rsidRPr="007F4373">
        <w:rPr>
          <w:rFonts w:ascii="Arial" w:hAnsi="Arial" w:cs="Arial"/>
          <w:bCs/>
          <w:sz w:val="24"/>
          <w:szCs w:val="24"/>
          <w:u w:val="single"/>
          <w:lang w:val="fr-FR"/>
        </w:rPr>
        <w:t xml:space="preserve">(sans les </w:t>
      </w:r>
      <w:r w:rsidRPr="007F4373">
        <w:rPr>
          <w:rFonts w:ascii="Arial" w:hAnsi="Arial" w:cs="Arial"/>
          <w:bCs/>
          <w:sz w:val="24"/>
          <w:szCs w:val="24"/>
          <w:u w:val="single"/>
          <w:lang w:val="fr-FR"/>
        </w:rPr>
        <w:t>parties)</w:t>
      </w:r>
    </w:p>
    <w:p w14:paraId="53481E97" w14:textId="27F72B87" w:rsidR="002D2B6B" w:rsidRPr="004208C4" w:rsidRDefault="002D2B6B" w:rsidP="00BB3E92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  <w:lang w:val="fr-FR"/>
        </w:rPr>
      </w:pPr>
      <w:r w:rsidRPr="004208C4">
        <w:rPr>
          <w:rFonts w:ascii="Arial" w:hAnsi="Arial" w:cs="Arial"/>
          <w:b/>
          <w:szCs w:val="22"/>
          <w:lang w:val="fr-FR"/>
        </w:rPr>
        <w:sym w:font="Wingdings" w:char="F06F"/>
      </w:r>
      <w:r w:rsidRPr="004208C4">
        <w:rPr>
          <w:rFonts w:ascii="Arial" w:hAnsi="Arial" w:cs="Arial"/>
          <w:b/>
          <w:szCs w:val="22"/>
          <w:lang w:val="fr-FR"/>
        </w:rPr>
        <w:tab/>
      </w:r>
      <w:r w:rsidR="00933CB5">
        <w:rPr>
          <w:rFonts w:ascii="Arial" w:hAnsi="Arial" w:cs="Arial"/>
          <w:b/>
          <w:bCs/>
          <w:sz w:val="24"/>
          <w:szCs w:val="24"/>
          <w:lang w:val="fr-FR"/>
        </w:rPr>
        <w:t>P</w:t>
      </w:r>
      <w:r w:rsidR="004208C4" w:rsidRPr="004208C4">
        <w:rPr>
          <w:rFonts w:ascii="Arial" w:hAnsi="Arial" w:cs="Arial"/>
          <w:b/>
          <w:bCs/>
          <w:sz w:val="24"/>
          <w:szCs w:val="24"/>
          <w:lang w:val="fr-FR"/>
        </w:rPr>
        <w:t>rogrammée et affichée</w:t>
      </w:r>
      <w:r w:rsidRPr="004208C4">
        <w:rPr>
          <w:rFonts w:ascii="Arial" w:hAnsi="Arial" w:cs="Arial"/>
          <w:b/>
          <w:bCs/>
          <w:sz w:val="24"/>
          <w:szCs w:val="24"/>
          <w:lang w:val="fr-FR"/>
        </w:rPr>
        <w:t xml:space="preserve"> 63.</w:t>
      </w:r>
      <w:r w:rsidR="00B10C86">
        <w:rPr>
          <w:rFonts w:ascii="Arial" w:hAnsi="Arial" w:cs="Arial"/>
          <w:b/>
          <w:bCs/>
          <w:sz w:val="24"/>
          <w:szCs w:val="24"/>
          <w:lang w:val="fr-FR"/>
        </w:rPr>
        <w:t>1(a)(1)</w:t>
      </w:r>
      <w:r w:rsidR="00035F30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Pr="004208C4">
        <w:rPr>
          <w:rFonts w:ascii="Arial" w:hAnsi="Arial" w:cs="Arial"/>
          <w:b/>
          <w:bCs/>
          <w:sz w:val="24"/>
          <w:szCs w:val="24"/>
          <w:lang w:val="fr-FR"/>
        </w:rPr>
        <w:t xml:space="preserve">?  </w:t>
      </w:r>
    </w:p>
    <w:p w14:paraId="10CA76A7" w14:textId="77777777" w:rsidR="002D2B6B" w:rsidRPr="004208C4" w:rsidRDefault="002D2B6B" w:rsidP="00BB3E9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  <w:r w:rsidRPr="004208C4">
        <w:rPr>
          <w:rFonts w:ascii="Arial" w:hAnsi="Arial" w:cs="Arial"/>
          <w:b/>
          <w:szCs w:val="22"/>
          <w:lang w:val="fr-FR"/>
        </w:rPr>
        <w:sym w:font="Wingdings" w:char="F06F"/>
      </w:r>
      <w:r w:rsidRPr="004208C4">
        <w:rPr>
          <w:rFonts w:ascii="Arial" w:hAnsi="Arial" w:cs="Arial"/>
          <w:b/>
          <w:szCs w:val="22"/>
          <w:lang w:val="fr-FR"/>
        </w:rPr>
        <w:tab/>
      </w:r>
      <w:r w:rsidR="004208C4" w:rsidRPr="007F0097">
        <w:rPr>
          <w:rFonts w:ascii="Arial" w:hAnsi="Arial" w:cs="Arial"/>
          <w:i/>
          <w:iCs/>
          <w:sz w:val="24"/>
          <w:szCs w:val="24"/>
          <w:lang w:val="fr-FR"/>
        </w:rPr>
        <w:t xml:space="preserve">instruction sous Ann B ou </w:t>
      </w:r>
      <w:proofErr w:type="spellStart"/>
      <w:r w:rsidRPr="007F0097">
        <w:rPr>
          <w:rFonts w:ascii="Arial" w:hAnsi="Arial" w:cs="Arial"/>
          <w:i/>
          <w:iCs/>
          <w:sz w:val="24"/>
          <w:szCs w:val="24"/>
          <w:lang w:val="fr-FR"/>
        </w:rPr>
        <w:t>Add</w:t>
      </w:r>
      <w:proofErr w:type="spellEnd"/>
      <w:r w:rsidRPr="007F0097">
        <w:rPr>
          <w:rFonts w:ascii="Arial" w:hAnsi="Arial" w:cs="Arial"/>
          <w:i/>
          <w:iCs/>
          <w:sz w:val="24"/>
          <w:szCs w:val="24"/>
          <w:lang w:val="fr-FR"/>
        </w:rPr>
        <w:t xml:space="preserve"> Q? </w:t>
      </w:r>
      <w:r w:rsidR="004208C4" w:rsidRPr="007F0097">
        <w:rPr>
          <w:rFonts w:ascii="Arial" w:hAnsi="Arial" w:cs="Arial"/>
          <w:i/>
          <w:iCs/>
          <w:sz w:val="24"/>
          <w:szCs w:val="24"/>
          <w:lang w:val="fr-FR"/>
        </w:rPr>
        <w:t>si oui, procé</w:t>
      </w:r>
      <w:r w:rsidRPr="007F0097">
        <w:rPr>
          <w:rFonts w:ascii="Arial" w:hAnsi="Arial" w:cs="Arial"/>
          <w:i/>
          <w:iCs/>
          <w:sz w:val="24"/>
          <w:szCs w:val="24"/>
          <w:lang w:val="fr-FR"/>
        </w:rPr>
        <w:t xml:space="preserve">dures </w:t>
      </w:r>
      <w:r w:rsidR="004208C4" w:rsidRPr="007F0097">
        <w:rPr>
          <w:rFonts w:ascii="Arial" w:hAnsi="Arial" w:cs="Arial"/>
          <w:i/>
          <w:iCs/>
          <w:sz w:val="24"/>
          <w:szCs w:val="24"/>
          <w:lang w:val="fr-FR"/>
        </w:rPr>
        <w:t>raccourcies</w:t>
      </w:r>
      <w:r w:rsidRPr="007F0097">
        <w:rPr>
          <w:rFonts w:ascii="Arial" w:hAnsi="Arial" w:cs="Arial"/>
          <w:i/>
          <w:iCs/>
          <w:sz w:val="24"/>
          <w:szCs w:val="24"/>
          <w:lang w:val="fr-FR"/>
        </w:rPr>
        <w:t>.</w:t>
      </w:r>
    </w:p>
    <w:p w14:paraId="42369872" w14:textId="38E8CABA" w:rsidR="002D2B6B" w:rsidRPr="004208C4" w:rsidRDefault="002D2B6B" w:rsidP="00BB3E9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  <w:r w:rsidRPr="004208C4">
        <w:rPr>
          <w:rFonts w:ascii="Arial" w:hAnsi="Arial" w:cs="Arial"/>
          <w:b/>
          <w:szCs w:val="22"/>
          <w:lang w:val="fr-FR"/>
        </w:rPr>
        <w:sym w:font="Wingdings" w:char="F06F"/>
      </w:r>
      <w:r w:rsidRPr="004208C4">
        <w:rPr>
          <w:rFonts w:ascii="Arial" w:hAnsi="Arial" w:cs="Arial"/>
          <w:b/>
          <w:szCs w:val="22"/>
          <w:lang w:val="fr-FR"/>
        </w:rPr>
        <w:tab/>
      </w:r>
      <w:r w:rsidR="00E051DB" w:rsidRPr="004208C4">
        <w:rPr>
          <w:rFonts w:ascii="Arial" w:hAnsi="Arial" w:cs="Arial"/>
          <w:b/>
          <w:bCs/>
          <w:sz w:val="24"/>
          <w:szCs w:val="24"/>
          <w:lang w:val="fr-FR"/>
        </w:rPr>
        <w:t>Conflit</w:t>
      </w:r>
      <w:r w:rsidR="004208C4" w:rsidRPr="004208C4">
        <w:rPr>
          <w:rFonts w:ascii="Arial" w:hAnsi="Arial" w:cs="Arial"/>
          <w:b/>
          <w:bCs/>
          <w:sz w:val="24"/>
          <w:szCs w:val="24"/>
          <w:lang w:val="fr-FR"/>
        </w:rPr>
        <w:t xml:space="preserve"> d’intérêts dans le </w:t>
      </w:r>
      <w:r w:rsidRPr="004208C4">
        <w:rPr>
          <w:rFonts w:ascii="Arial" w:hAnsi="Arial" w:cs="Arial"/>
          <w:b/>
          <w:bCs/>
          <w:sz w:val="24"/>
          <w:szCs w:val="24"/>
          <w:lang w:val="fr-FR"/>
        </w:rPr>
        <w:t>jury 63.</w:t>
      </w:r>
      <w:r w:rsidR="00B10C86">
        <w:rPr>
          <w:rFonts w:ascii="Arial" w:hAnsi="Arial" w:cs="Arial"/>
          <w:b/>
          <w:bCs/>
          <w:sz w:val="24"/>
          <w:szCs w:val="24"/>
          <w:lang w:val="fr-FR"/>
        </w:rPr>
        <w:t>3</w:t>
      </w:r>
      <w:r w:rsidR="00E051DB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Pr="004208C4">
        <w:rPr>
          <w:rFonts w:ascii="Arial" w:hAnsi="Arial" w:cs="Arial"/>
          <w:b/>
          <w:bCs/>
          <w:sz w:val="24"/>
          <w:szCs w:val="24"/>
          <w:lang w:val="fr-FR"/>
        </w:rPr>
        <w:t xml:space="preserve">? </w:t>
      </w:r>
    </w:p>
    <w:p w14:paraId="43831499" w14:textId="2B7D2ABF" w:rsidR="002D2B6B" w:rsidRPr="004208C4" w:rsidRDefault="002D2B6B" w:rsidP="00BB3E9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  <w:r w:rsidRPr="004208C4">
        <w:rPr>
          <w:rFonts w:ascii="Arial" w:hAnsi="Arial" w:cs="Arial"/>
          <w:b/>
          <w:szCs w:val="22"/>
          <w:lang w:val="fr-FR"/>
        </w:rPr>
        <w:sym w:font="Wingdings" w:char="F06F"/>
      </w:r>
      <w:r w:rsidRPr="004208C4">
        <w:rPr>
          <w:rFonts w:ascii="Arial" w:hAnsi="Arial" w:cs="Arial"/>
          <w:b/>
          <w:szCs w:val="22"/>
          <w:lang w:val="fr-FR"/>
        </w:rPr>
        <w:tab/>
      </w:r>
      <w:r w:rsidRPr="00B10C86">
        <w:rPr>
          <w:rFonts w:ascii="Arial" w:hAnsi="Arial" w:cs="Arial"/>
          <w:b/>
          <w:iCs/>
          <w:sz w:val="24"/>
          <w:szCs w:val="24"/>
          <w:lang w:val="fr-FR"/>
        </w:rPr>
        <w:t xml:space="preserve">Panel </w:t>
      </w:r>
      <w:r w:rsidR="004208C4" w:rsidRPr="00B10C86">
        <w:rPr>
          <w:rFonts w:ascii="Arial" w:hAnsi="Arial" w:cs="Arial"/>
          <w:b/>
          <w:iCs/>
          <w:sz w:val="24"/>
          <w:szCs w:val="24"/>
          <w:lang w:val="fr-FR"/>
        </w:rPr>
        <w:t xml:space="preserve">correctement constitué </w:t>
      </w:r>
      <w:r w:rsidR="00035F30" w:rsidRPr="00B10C86">
        <w:rPr>
          <w:rFonts w:ascii="Arial" w:hAnsi="Arial" w:cs="Arial"/>
          <w:b/>
          <w:iCs/>
          <w:sz w:val="24"/>
          <w:szCs w:val="24"/>
          <w:lang w:val="fr-FR"/>
        </w:rPr>
        <w:t>?</w:t>
      </w:r>
    </w:p>
    <w:p w14:paraId="16B9FA7D" w14:textId="48A87FAA" w:rsidR="002D2B6B" w:rsidRPr="007F0097" w:rsidRDefault="002D2B6B" w:rsidP="00BB3E92">
      <w:pPr>
        <w:spacing w:line="360" w:lineRule="auto"/>
        <w:jc w:val="both"/>
        <w:rPr>
          <w:rFonts w:ascii="Arial" w:eastAsia="Wingdings" w:hAnsi="Arial" w:cs="Arial"/>
          <w:sz w:val="24"/>
          <w:szCs w:val="24"/>
          <w:lang w:val="fr-FR"/>
        </w:rPr>
      </w:pPr>
      <w:r w:rsidRPr="004208C4">
        <w:rPr>
          <w:rFonts w:ascii="Arial" w:hAnsi="Arial" w:cs="Arial"/>
          <w:b/>
          <w:szCs w:val="22"/>
          <w:lang w:val="fr-FR"/>
        </w:rPr>
        <w:sym w:font="Wingdings" w:char="F06F"/>
      </w:r>
      <w:r w:rsidRPr="004208C4">
        <w:rPr>
          <w:rFonts w:ascii="Arial" w:hAnsi="Arial" w:cs="Arial"/>
          <w:b/>
          <w:szCs w:val="22"/>
          <w:lang w:val="fr-FR"/>
        </w:rPr>
        <w:tab/>
      </w:r>
      <w:r w:rsidR="004208C4" w:rsidRPr="007F0097">
        <w:rPr>
          <w:rFonts w:ascii="Arial" w:hAnsi="Arial" w:cs="Arial"/>
          <w:sz w:val="24"/>
          <w:szCs w:val="24"/>
          <w:lang w:val="fr-FR"/>
        </w:rPr>
        <w:t>Contenu réclamation</w:t>
      </w:r>
      <w:r w:rsidRPr="007F0097">
        <w:rPr>
          <w:rFonts w:ascii="Arial" w:hAnsi="Arial" w:cs="Arial"/>
          <w:sz w:val="24"/>
          <w:szCs w:val="24"/>
          <w:lang w:val="fr-FR"/>
        </w:rPr>
        <w:t xml:space="preserve"> 6</w:t>
      </w:r>
      <w:r w:rsidR="00E051DB" w:rsidRPr="007F0097">
        <w:rPr>
          <w:rFonts w:ascii="Arial" w:hAnsi="Arial" w:cs="Arial"/>
          <w:sz w:val="24"/>
          <w:szCs w:val="24"/>
          <w:lang w:val="fr-FR"/>
        </w:rPr>
        <w:t xml:space="preserve">0.3 </w:t>
      </w:r>
      <w:r w:rsidRPr="007F0097">
        <w:rPr>
          <w:rFonts w:ascii="Arial" w:hAnsi="Arial" w:cs="Arial"/>
          <w:sz w:val="24"/>
          <w:szCs w:val="24"/>
          <w:lang w:val="fr-FR"/>
        </w:rPr>
        <w:t>?</w:t>
      </w:r>
    </w:p>
    <w:p w14:paraId="77CB5D21" w14:textId="358C72DC" w:rsidR="002D2B6B" w:rsidRPr="004208C4" w:rsidRDefault="002D2B6B" w:rsidP="00BB3E92">
      <w:pPr>
        <w:spacing w:line="360" w:lineRule="auto"/>
        <w:jc w:val="both"/>
        <w:rPr>
          <w:rFonts w:ascii="Arial" w:eastAsia="Wingdings" w:hAnsi="Arial" w:cs="Arial"/>
          <w:b/>
          <w:bCs/>
          <w:sz w:val="24"/>
          <w:szCs w:val="24"/>
          <w:lang w:val="fr-FR"/>
        </w:rPr>
      </w:pPr>
      <w:r w:rsidRPr="004208C4">
        <w:rPr>
          <w:rFonts w:ascii="Arial" w:hAnsi="Arial" w:cs="Arial"/>
          <w:b/>
          <w:szCs w:val="22"/>
          <w:lang w:val="fr-FR"/>
        </w:rPr>
        <w:sym w:font="Wingdings" w:char="F06F"/>
      </w:r>
      <w:r w:rsidRPr="004208C4">
        <w:rPr>
          <w:rFonts w:ascii="Arial" w:eastAsia="Wingdings" w:hAnsi="Arial" w:cs="Arial"/>
          <w:b/>
          <w:bCs/>
          <w:sz w:val="24"/>
          <w:szCs w:val="24"/>
          <w:lang w:val="fr-FR"/>
        </w:rPr>
        <w:tab/>
      </w:r>
      <w:r w:rsidR="004208C4">
        <w:rPr>
          <w:rFonts w:ascii="Arial" w:hAnsi="Arial" w:cs="Arial"/>
          <w:b/>
          <w:bCs/>
          <w:sz w:val="24"/>
          <w:szCs w:val="24"/>
          <w:lang w:val="fr-FR"/>
        </w:rPr>
        <w:t>Parties identifiées</w:t>
      </w:r>
      <w:r w:rsidR="00E051DB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Pr="004208C4">
        <w:rPr>
          <w:rFonts w:ascii="Arial" w:hAnsi="Arial" w:cs="Arial"/>
          <w:b/>
          <w:bCs/>
          <w:sz w:val="24"/>
          <w:szCs w:val="24"/>
          <w:lang w:val="fr-FR"/>
        </w:rPr>
        <w:t>?</w:t>
      </w:r>
    </w:p>
    <w:p w14:paraId="4FC0C561" w14:textId="77777777" w:rsidR="002D2B6B" w:rsidRPr="004208C4" w:rsidRDefault="002D2B6B" w:rsidP="00BB3E92">
      <w:pPr>
        <w:spacing w:line="360" w:lineRule="auto"/>
        <w:jc w:val="both"/>
        <w:rPr>
          <w:rFonts w:ascii="Arial" w:eastAsia="Wingdings" w:hAnsi="Arial" w:cs="Arial"/>
          <w:b/>
          <w:bCs/>
          <w:sz w:val="24"/>
          <w:szCs w:val="24"/>
          <w:lang w:val="fr-FR"/>
        </w:rPr>
      </w:pPr>
      <w:r w:rsidRPr="004208C4">
        <w:rPr>
          <w:rFonts w:ascii="Arial" w:hAnsi="Arial" w:cs="Arial"/>
          <w:b/>
          <w:szCs w:val="22"/>
          <w:lang w:val="fr-FR"/>
        </w:rPr>
        <w:sym w:font="Wingdings" w:char="F06F"/>
      </w:r>
      <w:r w:rsidRPr="004208C4">
        <w:rPr>
          <w:rFonts w:ascii="Arial" w:eastAsia="Wingdings" w:hAnsi="Arial" w:cs="Arial"/>
          <w:b/>
          <w:bCs/>
          <w:sz w:val="24"/>
          <w:szCs w:val="24"/>
          <w:lang w:val="fr-FR"/>
        </w:rPr>
        <w:tab/>
      </w:r>
      <w:r w:rsidRPr="004208C4">
        <w:rPr>
          <w:rFonts w:ascii="Arial" w:hAnsi="Arial" w:cs="Arial"/>
          <w:b/>
          <w:bCs/>
          <w:sz w:val="24"/>
          <w:szCs w:val="24"/>
          <w:lang w:val="fr-FR"/>
        </w:rPr>
        <w:t>Incident</w:t>
      </w:r>
      <w:r w:rsidR="004208C4">
        <w:rPr>
          <w:rFonts w:ascii="Arial" w:hAnsi="Arial" w:cs="Arial"/>
          <w:b/>
          <w:bCs/>
          <w:sz w:val="24"/>
          <w:szCs w:val="24"/>
          <w:lang w:val="fr-FR"/>
        </w:rPr>
        <w:t xml:space="preserve"> identifié</w:t>
      </w:r>
      <w:r w:rsidR="00035F30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Pr="004208C4">
        <w:rPr>
          <w:rFonts w:ascii="Arial" w:hAnsi="Arial" w:cs="Arial"/>
          <w:b/>
          <w:bCs/>
          <w:sz w:val="24"/>
          <w:szCs w:val="24"/>
          <w:lang w:val="fr-FR"/>
        </w:rPr>
        <w:t>?</w:t>
      </w:r>
    </w:p>
    <w:p w14:paraId="316106F6" w14:textId="5DEF8147" w:rsidR="002D2B6B" w:rsidRPr="004208C4" w:rsidRDefault="002D2B6B" w:rsidP="00BB3E92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  <w:lang w:val="fr-FR"/>
        </w:rPr>
      </w:pPr>
      <w:r w:rsidRPr="004208C4">
        <w:rPr>
          <w:rFonts w:ascii="Arial" w:hAnsi="Arial" w:cs="Arial"/>
          <w:b/>
          <w:szCs w:val="22"/>
          <w:lang w:val="fr-FR"/>
        </w:rPr>
        <w:sym w:font="Wingdings" w:char="F06F"/>
      </w:r>
      <w:r w:rsidRPr="004208C4">
        <w:rPr>
          <w:rFonts w:ascii="Arial" w:eastAsia="Wingdings" w:hAnsi="Arial" w:cs="Arial"/>
          <w:b/>
          <w:bCs/>
          <w:sz w:val="24"/>
          <w:szCs w:val="24"/>
          <w:lang w:val="fr-FR"/>
        </w:rPr>
        <w:tab/>
      </w:r>
      <w:r w:rsidR="004208C4" w:rsidRPr="007F0097">
        <w:rPr>
          <w:rFonts w:ascii="Arial" w:eastAsia="Wingdings" w:hAnsi="Arial" w:cs="Arial"/>
          <w:sz w:val="24"/>
          <w:szCs w:val="24"/>
          <w:lang w:val="fr-FR"/>
        </w:rPr>
        <w:t>Raisons pour réparation</w:t>
      </w:r>
      <w:r w:rsidRPr="007F0097">
        <w:rPr>
          <w:rFonts w:ascii="Arial" w:hAnsi="Arial" w:cs="Arial"/>
          <w:sz w:val="24"/>
          <w:szCs w:val="24"/>
          <w:lang w:val="fr-FR"/>
        </w:rPr>
        <w:t>(s) OK</w:t>
      </w:r>
      <w:r w:rsidR="007F0097">
        <w:rPr>
          <w:rFonts w:ascii="Arial" w:hAnsi="Arial" w:cs="Arial"/>
          <w:sz w:val="24"/>
          <w:szCs w:val="24"/>
          <w:lang w:val="fr-FR"/>
        </w:rPr>
        <w:t xml:space="preserve"> </w:t>
      </w:r>
      <w:r w:rsidRPr="007F0097">
        <w:rPr>
          <w:rFonts w:ascii="Arial" w:hAnsi="Arial" w:cs="Arial"/>
          <w:sz w:val="24"/>
          <w:szCs w:val="24"/>
          <w:lang w:val="fr-FR"/>
        </w:rPr>
        <w:t>?</w:t>
      </w:r>
    </w:p>
    <w:p w14:paraId="7254D458" w14:textId="77777777" w:rsidR="002D2B6B" w:rsidRPr="004208C4" w:rsidRDefault="002D2B6B" w:rsidP="00BB3E9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  <w:r w:rsidRPr="004208C4">
        <w:rPr>
          <w:rFonts w:ascii="Arial" w:hAnsi="Arial" w:cs="Arial"/>
          <w:b/>
          <w:szCs w:val="22"/>
          <w:lang w:val="fr-FR"/>
        </w:rPr>
        <w:sym w:font="Wingdings" w:char="F06F"/>
      </w:r>
      <w:r w:rsidRPr="004208C4">
        <w:rPr>
          <w:rFonts w:ascii="Arial" w:hAnsi="Arial" w:cs="Arial"/>
          <w:b/>
          <w:szCs w:val="22"/>
          <w:lang w:val="fr-FR"/>
        </w:rPr>
        <w:tab/>
      </w:r>
      <w:r w:rsidRPr="00E051DB">
        <w:rPr>
          <w:rFonts w:ascii="Arial" w:hAnsi="Arial" w:cs="Arial"/>
          <w:b/>
          <w:bCs/>
          <w:sz w:val="24"/>
          <w:szCs w:val="24"/>
          <w:lang w:val="fr-FR"/>
        </w:rPr>
        <w:t xml:space="preserve">Parties </w:t>
      </w:r>
      <w:r w:rsidR="004208C4" w:rsidRPr="00E051DB">
        <w:rPr>
          <w:rFonts w:ascii="Arial" w:hAnsi="Arial" w:cs="Arial"/>
          <w:b/>
          <w:bCs/>
          <w:sz w:val="24"/>
          <w:szCs w:val="24"/>
          <w:lang w:val="fr-FR"/>
        </w:rPr>
        <w:t xml:space="preserve">disponibles </w:t>
      </w:r>
      <w:r w:rsidRPr="00E051DB">
        <w:rPr>
          <w:rFonts w:ascii="Arial" w:hAnsi="Arial" w:cs="Arial"/>
          <w:b/>
          <w:bCs/>
          <w:sz w:val="24"/>
          <w:szCs w:val="24"/>
          <w:lang w:val="fr-FR"/>
        </w:rPr>
        <w:t>?</w:t>
      </w:r>
    </w:p>
    <w:p w14:paraId="3B633106" w14:textId="77777777" w:rsidR="002D2B6B" w:rsidRPr="004208C4" w:rsidRDefault="002D2B6B" w:rsidP="00BB3E92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  <w:lang w:val="fr-FR"/>
        </w:rPr>
      </w:pPr>
      <w:r w:rsidRPr="004208C4">
        <w:rPr>
          <w:rFonts w:ascii="Arial" w:hAnsi="Arial" w:cs="Arial"/>
          <w:b/>
          <w:szCs w:val="22"/>
          <w:lang w:val="fr-FR"/>
        </w:rPr>
        <w:sym w:font="Wingdings" w:char="F06F"/>
      </w:r>
      <w:r w:rsidRPr="004208C4">
        <w:rPr>
          <w:rFonts w:ascii="Arial" w:hAnsi="Arial" w:cs="Arial"/>
          <w:b/>
          <w:szCs w:val="22"/>
          <w:lang w:val="fr-FR"/>
        </w:rPr>
        <w:tab/>
      </w:r>
      <w:r w:rsidR="004208C4">
        <w:rPr>
          <w:rFonts w:ascii="Arial" w:hAnsi="Arial" w:cs="Arial"/>
          <w:b/>
          <w:bCs/>
          <w:sz w:val="24"/>
          <w:szCs w:val="24"/>
          <w:lang w:val="fr-FR"/>
        </w:rPr>
        <w:t>Un membre du jury témoin</w:t>
      </w:r>
      <w:r w:rsidR="00035F30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Pr="004208C4">
        <w:rPr>
          <w:rFonts w:ascii="Arial" w:hAnsi="Arial" w:cs="Arial"/>
          <w:b/>
          <w:bCs/>
          <w:sz w:val="24"/>
          <w:szCs w:val="24"/>
          <w:lang w:val="fr-FR"/>
        </w:rPr>
        <w:t>?</w:t>
      </w:r>
    </w:p>
    <w:p w14:paraId="675C9329" w14:textId="77777777" w:rsidR="002D2B6B" w:rsidRPr="004208C4" w:rsidRDefault="002D2B6B" w:rsidP="00BB3E92">
      <w:pPr>
        <w:spacing w:line="360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4208C4">
        <w:rPr>
          <w:rFonts w:ascii="Arial" w:hAnsi="Arial" w:cs="Arial"/>
          <w:b/>
          <w:szCs w:val="22"/>
          <w:lang w:val="fr-FR"/>
        </w:rPr>
        <w:sym w:font="Wingdings" w:char="F06F"/>
      </w:r>
      <w:r w:rsidRPr="004208C4">
        <w:rPr>
          <w:rFonts w:ascii="Arial" w:hAnsi="Arial" w:cs="Arial"/>
          <w:b/>
          <w:szCs w:val="22"/>
          <w:lang w:val="fr-FR"/>
        </w:rPr>
        <w:tab/>
      </w:r>
      <w:r w:rsidRPr="007F0097">
        <w:rPr>
          <w:rFonts w:ascii="Arial" w:hAnsi="Arial" w:cs="Arial"/>
          <w:sz w:val="24"/>
          <w:szCs w:val="24"/>
          <w:lang w:val="fr-FR"/>
        </w:rPr>
        <w:t>I</w:t>
      </w:r>
      <w:r w:rsidR="004208C4" w:rsidRPr="007F0097">
        <w:rPr>
          <w:rFonts w:ascii="Arial" w:hAnsi="Arial" w:cs="Arial"/>
          <w:sz w:val="24"/>
          <w:szCs w:val="24"/>
          <w:lang w:val="fr-FR"/>
        </w:rPr>
        <w:t>mages</w:t>
      </w:r>
      <w:r w:rsidRPr="007F0097">
        <w:rPr>
          <w:rFonts w:ascii="Arial" w:hAnsi="Arial" w:cs="Arial"/>
          <w:sz w:val="24"/>
          <w:szCs w:val="24"/>
          <w:lang w:val="fr-FR"/>
        </w:rPr>
        <w:t xml:space="preserve"> TV </w:t>
      </w:r>
      <w:r w:rsidR="004208C4" w:rsidRPr="007F0097">
        <w:rPr>
          <w:rFonts w:ascii="Arial" w:hAnsi="Arial" w:cs="Arial"/>
          <w:sz w:val="24"/>
          <w:szCs w:val="24"/>
          <w:lang w:val="fr-FR"/>
        </w:rPr>
        <w:t xml:space="preserve">disponibles </w:t>
      </w:r>
      <w:r w:rsidRPr="007F0097">
        <w:rPr>
          <w:rFonts w:ascii="Arial" w:hAnsi="Arial" w:cs="Arial"/>
          <w:sz w:val="24"/>
          <w:szCs w:val="24"/>
          <w:lang w:val="fr-FR"/>
        </w:rPr>
        <w:t xml:space="preserve">? </w:t>
      </w:r>
      <w:r w:rsidR="004208C4" w:rsidRPr="007F0097">
        <w:rPr>
          <w:rFonts w:ascii="Arial" w:hAnsi="Arial" w:cs="Arial"/>
          <w:sz w:val="24"/>
          <w:szCs w:val="24"/>
          <w:lang w:val="fr-FR"/>
        </w:rPr>
        <w:t xml:space="preserve">utile </w:t>
      </w:r>
      <w:r w:rsidRPr="007F0097">
        <w:rPr>
          <w:rFonts w:ascii="Arial" w:hAnsi="Arial" w:cs="Arial"/>
          <w:sz w:val="24"/>
          <w:szCs w:val="24"/>
          <w:lang w:val="fr-FR"/>
        </w:rPr>
        <w:t>?</w:t>
      </w:r>
    </w:p>
    <w:p w14:paraId="65867FE2" w14:textId="77777777" w:rsidR="002D2B6B" w:rsidRPr="004208C4" w:rsidRDefault="002D2B6B" w:rsidP="00BB3E92">
      <w:pPr>
        <w:spacing w:line="360" w:lineRule="auto"/>
        <w:jc w:val="both"/>
        <w:rPr>
          <w:rFonts w:ascii="Arial" w:hAnsi="Arial" w:cs="Arial"/>
          <w:sz w:val="24"/>
          <w:szCs w:val="24"/>
          <w:lang w:val="fr-FR"/>
        </w:rPr>
      </w:pPr>
    </w:p>
    <w:p w14:paraId="73E4E1D5" w14:textId="77777777" w:rsidR="002D2B6B" w:rsidRPr="007F4373" w:rsidRDefault="002D2B6B" w:rsidP="00BB3E92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  <w:lang w:val="fr-FR"/>
        </w:rPr>
      </w:pPr>
      <w:r w:rsidRPr="007F4373">
        <w:rPr>
          <w:rFonts w:ascii="Arial" w:hAnsi="Arial" w:cs="Arial"/>
          <w:b/>
          <w:bCs/>
          <w:sz w:val="24"/>
          <w:szCs w:val="24"/>
          <w:u w:val="single"/>
          <w:lang w:val="fr-FR"/>
        </w:rPr>
        <w:t xml:space="preserve">2. </w:t>
      </w:r>
      <w:r w:rsidR="004208C4" w:rsidRPr="007F4373">
        <w:rPr>
          <w:rFonts w:ascii="Arial" w:hAnsi="Arial" w:cs="Arial"/>
          <w:b/>
          <w:bCs/>
          <w:sz w:val="24"/>
          <w:szCs w:val="24"/>
          <w:u w:val="single"/>
          <w:lang w:val="fr-FR"/>
        </w:rPr>
        <w:t xml:space="preserve">PRELIMINAIRES </w:t>
      </w:r>
      <w:r w:rsidRPr="007F4373">
        <w:rPr>
          <w:rFonts w:ascii="Arial" w:hAnsi="Arial" w:cs="Arial"/>
          <w:sz w:val="24"/>
          <w:szCs w:val="24"/>
          <w:u w:val="single"/>
          <w:lang w:val="fr-FR"/>
        </w:rPr>
        <w:t>(</w:t>
      </w:r>
      <w:r w:rsidR="004208C4" w:rsidRPr="007F4373">
        <w:rPr>
          <w:rFonts w:ascii="Arial" w:hAnsi="Arial" w:cs="Arial"/>
          <w:sz w:val="24"/>
          <w:szCs w:val="24"/>
          <w:u w:val="single"/>
          <w:lang w:val="fr-FR"/>
        </w:rPr>
        <w:t xml:space="preserve">avec les </w:t>
      </w:r>
      <w:r w:rsidRPr="007F4373">
        <w:rPr>
          <w:rFonts w:ascii="Arial" w:hAnsi="Arial" w:cs="Arial"/>
          <w:sz w:val="24"/>
          <w:szCs w:val="24"/>
          <w:u w:val="single"/>
          <w:lang w:val="fr-FR"/>
        </w:rPr>
        <w:t>parties)</w:t>
      </w:r>
    </w:p>
    <w:p w14:paraId="2EB89553" w14:textId="5E4A67D6" w:rsidR="002D2B6B" w:rsidRPr="004208C4" w:rsidRDefault="002D2B6B" w:rsidP="00BB3E92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  <w:lang w:val="fr-FR"/>
        </w:rPr>
      </w:pPr>
      <w:r w:rsidRPr="004208C4">
        <w:rPr>
          <w:rFonts w:ascii="Arial" w:hAnsi="Arial" w:cs="Arial"/>
          <w:b/>
          <w:szCs w:val="22"/>
          <w:lang w:val="fr-FR"/>
        </w:rPr>
        <w:sym w:font="Wingdings" w:char="F06F"/>
      </w:r>
      <w:r w:rsidRPr="004208C4">
        <w:rPr>
          <w:rFonts w:ascii="Arial" w:hAnsi="Arial" w:cs="Arial"/>
          <w:b/>
          <w:szCs w:val="22"/>
          <w:lang w:val="fr-FR"/>
        </w:rPr>
        <w:tab/>
      </w:r>
      <w:r w:rsidRPr="004208C4">
        <w:rPr>
          <w:rFonts w:ascii="Arial" w:hAnsi="Arial" w:cs="Arial"/>
          <w:i/>
          <w:iCs/>
          <w:sz w:val="24"/>
          <w:szCs w:val="24"/>
          <w:lang w:val="fr-FR"/>
        </w:rPr>
        <w:t>Observ</w:t>
      </w:r>
      <w:r w:rsidR="004208C4">
        <w:rPr>
          <w:rFonts w:ascii="Arial" w:hAnsi="Arial" w:cs="Arial"/>
          <w:i/>
          <w:iCs/>
          <w:sz w:val="24"/>
          <w:szCs w:val="24"/>
          <w:lang w:val="fr-FR"/>
        </w:rPr>
        <w:t>ateurs</w:t>
      </w:r>
      <w:r w:rsidR="00E051DB">
        <w:rPr>
          <w:rFonts w:ascii="Arial" w:hAnsi="Arial" w:cs="Arial"/>
          <w:i/>
          <w:iCs/>
          <w:sz w:val="24"/>
          <w:szCs w:val="24"/>
          <w:lang w:val="fr-FR"/>
        </w:rPr>
        <w:t xml:space="preserve"> </w:t>
      </w:r>
      <w:r w:rsidR="004208C4">
        <w:rPr>
          <w:rFonts w:ascii="Arial" w:hAnsi="Arial" w:cs="Arial"/>
          <w:i/>
          <w:iCs/>
          <w:sz w:val="24"/>
          <w:szCs w:val="24"/>
          <w:lang w:val="fr-FR"/>
        </w:rPr>
        <w:t>?</w:t>
      </w:r>
      <w:r w:rsidR="00E051DB">
        <w:rPr>
          <w:rFonts w:ascii="Arial" w:hAnsi="Arial" w:cs="Arial"/>
          <w:i/>
          <w:iCs/>
          <w:sz w:val="24"/>
          <w:szCs w:val="24"/>
          <w:lang w:val="fr-FR"/>
        </w:rPr>
        <w:t xml:space="preserve"> Remplir le formulaire</w:t>
      </w:r>
      <w:r w:rsidR="004208C4">
        <w:rPr>
          <w:rFonts w:ascii="Arial" w:hAnsi="Arial" w:cs="Arial"/>
          <w:i/>
          <w:iCs/>
          <w:sz w:val="24"/>
          <w:szCs w:val="24"/>
          <w:lang w:val="fr-FR"/>
        </w:rPr>
        <w:t xml:space="preserve"> </w:t>
      </w:r>
    </w:p>
    <w:p w14:paraId="7A456F2F" w14:textId="5B32EE30" w:rsidR="002D2B6B" w:rsidRDefault="002D2B6B" w:rsidP="00BB3E92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  <w:lang w:val="fr-FR"/>
        </w:rPr>
      </w:pPr>
      <w:r w:rsidRPr="004208C4">
        <w:rPr>
          <w:rFonts w:ascii="Arial" w:hAnsi="Arial" w:cs="Arial"/>
          <w:b/>
          <w:szCs w:val="22"/>
          <w:lang w:val="fr-FR"/>
        </w:rPr>
        <w:sym w:font="Wingdings" w:char="F06F"/>
      </w:r>
      <w:r w:rsidRPr="004208C4">
        <w:rPr>
          <w:rFonts w:ascii="Arial" w:hAnsi="Arial" w:cs="Arial"/>
          <w:b/>
          <w:szCs w:val="22"/>
          <w:lang w:val="fr-FR"/>
        </w:rPr>
        <w:tab/>
      </w:r>
      <w:r w:rsidR="00C150DB" w:rsidRPr="007F0097">
        <w:rPr>
          <w:rFonts w:ascii="Arial" w:hAnsi="Arial" w:cs="Arial"/>
          <w:i/>
          <w:iCs/>
          <w:sz w:val="24"/>
          <w:szCs w:val="24"/>
          <w:lang w:val="fr-FR"/>
        </w:rPr>
        <w:t>Comprennent</w:t>
      </w:r>
      <w:r w:rsidR="004208C4" w:rsidRPr="007F0097">
        <w:rPr>
          <w:rFonts w:ascii="Arial" w:hAnsi="Arial" w:cs="Arial"/>
          <w:i/>
          <w:iCs/>
          <w:sz w:val="24"/>
          <w:szCs w:val="24"/>
          <w:lang w:val="fr-FR"/>
        </w:rPr>
        <w:t xml:space="preserve"> </w:t>
      </w:r>
      <w:r w:rsidR="00E051DB" w:rsidRPr="007F0097">
        <w:rPr>
          <w:rFonts w:ascii="Arial" w:hAnsi="Arial" w:cs="Arial"/>
          <w:i/>
          <w:iCs/>
          <w:sz w:val="24"/>
          <w:szCs w:val="24"/>
          <w:lang w:val="fr-FR"/>
        </w:rPr>
        <w:t>la langue ?</w:t>
      </w:r>
      <w:r w:rsidR="004208C4" w:rsidRPr="007F0097">
        <w:rPr>
          <w:rFonts w:ascii="Arial" w:hAnsi="Arial" w:cs="Arial"/>
          <w:i/>
          <w:iCs/>
          <w:sz w:val="24"/>
          <w:szCs w:val="24"/>
          <w:lang w:val="fr-FR"/>
        </w:rPr>
        <w:t xml:space="preserve"> Aide</w:t>
      </w:r>
      <w:r w:rsidR="00C150DB" w:rsidRPr="007F0097">
        <w:rPr>
          <w:rFonts w:ascii="Arial" w:hAnsi="Arial" w:cs="Arial"/>
          <w:i/>
          <w:iCs/>
          <w:sz w:val="24"/>
          <w:szCs w:val="24"/>
          <w:lang w:val="fr-FR"/>
        </w:rPr>
        <w:t xml:space="preserve"> </w:t>
      </w:r>
      <w:r w:rsidR="004208C4" w:rsidRPr="007F0097">
        <w:rPr>
          <w:rFonts w:ascii="Arial" w:hAnsi="Arial" w:cs="Arial"/>
          <w:i/>
          <w:iCs/>
          <w:sz w:val="24"/>
          <w:szCs w:val="24"/>
          <w:lang w:val="fr-FR"/>
        </w:rPr>
        <w:t>?</w:t>
      </w:r>
    </w:p>
    <w:p w14:paraId="71912393" w14:textId="7E96066E" w:rsidR="00B10C86" w:rsidRDefault="00B10C86" w:rsidP="00BB3E92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  <w:lang w:val="fr-FR"/>
        </w:rPr>
      </w:pPr>
      <w:r w:rsidRPr="004208C4">
        <w:rPr>
          <w:rFonts w:ascii="Arial" w:hAnsi="Arial" w:cs="Arial"/>
          <w:b/>
          <w:szCs w:val="22"/>
          <w:lang w:val="fr-FR"/>
        </w:rPr>
        <w:sym w:font="Wingdings" w:char="F06F"/>
      </w:r>
      <w:r w:rsidRPr="004208C4">
        <w:rPr>
          <w:rFonts w:ascii="Arial" w:hAnsi="Arial" w:cs="Arial"/>
          <w:b/>
          <w:szCs w:val="22"/>
          <w:lang w:val="fr-FR"/>
        </w:rPr>
        <w:tab/>
      </w:r>
      <w:r w:rsidRPr="00E051DB">
        <w:rPr>
          <w:rFonts w:ascii="Arial" w:hAnsi="Arial" w:cs="Arial"/>
          <w:bCs/>
          <w:i/>
          <w:iCs/>
          <w:sz w:val="24"/>
          <w:szCs w:val="24"/>
          <w:lang w:val="fr-FR"/>
        </w:rPr>
        <w:t>Politique sur les enregistrements</w:t>
      </w:r>
    </w:p>
    <w:p w14:paraId="1B00F07B" w14:textId="53F34A4B" w:rsidR="00B10C86" w:rsidRPr="004208C4" w:rsidRDefault="00B10C86" w:rsidP="00BB3E92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  <w:lang w:val="fr-FR"/>
        </w:rPr>
      </w:pPr>
      <w:r w:rsidRPr="004208C4">
        <w:rPr>
          <w:rFonts w:ascii="Arial" w:hAnsi="Arial" w:cs="Arial"/>
          <w:b/>
          <w:szCs w:val="22"/>
          <w:lang w:val="fr-FR"/>
        </w:rPr>
        <w:sym w:font="Wingdings" w:char="F06F"/>
      </w:r>
      <w:r w:rsidRPr="004208C4">
        <w:rPr>
          <w:rFonts w:ascii="Arial" w:hAnsi="Arial" w:cs="Arial"/>
          <w:b/>
          <w:szCs w:val="22"/>
          <w:lang w:val="fr-FR"/>
        </w:rPr>
        <w:tab/>
      </w:r>
      <w:r w:rsidRPr="007F0097">
        <w:rPr>
          <w:rFonts w:ascii="Arial" w:hAnsi="Arial" w:cs="Arial"/>
          <w:b/>
          <w:bCs/>
          <w:sz w:val="24"/>
          <w:szCs w:val="24"/>
          <w:lang w:val="fr-FR"/>
        </w:rPr>
        <w:t>Enregistrer les noms des parties</w:t>
      </w:r>
    </w:p>
    <w:p w14:paraId="54C75CB4" w14:textId="6A402E3F" w:rsidR="002D2B6B" w:rsidRPr="004208C4" w:rsidRDefault="002D2B6B" w:rsidP="00BB3E92">
      <w:pPr>
        <w:spacing w:line="360" w:lineRule="auto"/>
        <w:ind w:right="-14"/>
        <w:jc w:val="both"/>
        <w:rPr>
          <w:rFonts w:ascii="Arial" w:hAnsi="Arial" w:cs="Arial"/>
          <w:i/>
          <w:iCs/>
          <w:sz w:val="24"/>
          <w:szCs w:val="24"/>
          <w:lang w:val="fr-FR"/>
        </w:rPr>
      </w:pPr>
      <w:r w:rsidRPr="004208C4">
        <w:rPr>
          <w:rFonts w:ascii="Arial" w:hAnsi="Arial" w:cs="Arial"/>
          <w:b/>
          <w:szCs w:val="22"/>
          <w:lang w:val="fr-FR"/>
        </w:rPr>
        <w:sym w:font="Wingdings" w:char="F06F"/>
      </w:r>
      <w:r w:rsidRPr="004208C4">
        <w:rPr>
          <w:rFonts w:ascii="Arial" w:hAnsi="Arial" w:cs="Arial"/>
          <w:b/>
          <w:szCs w:val="22"/>
          <w:lang w:val="fr-FR"/>
        </w:rPr>
        <w:tab/>
      </w:r>
      <w:r w:rsidR="00C150DB">
        <w:rPr>
          <w:rFonts w:ascii="Arial" w:hAnsi="Arial" w:cs="Arial"/>
          <w:b/>
          <w:bCs/>
          <w:sz w:val="24"/>
          <w:szCs w:val="24"/>
          <w:lang w:val="fr-FR"/>
        </w:rPr>
        <w:t>Partie</w:t>
      </w:r>
      <w:r w:rsidRPr="004208C4">
        <w:rPr>
          <w:rFonts w:ascii="Arial" w:hAnsi="Arial" w:cs="Arial"/>
          <w:b/>
          <w:bCs/>
          <w:sz w:val="24"/>
          <w:szCs w:val="24"/>
          <w:lang w:val="fr-FR"/>
        </w:rPr>
        <w:t xml:space="preserve">(s) </w:t>
      </w:r>
      <w:r w:rsidR="00C150DB">
        <w:rPr>
          <w:rFonts w:ascii="Arial" w:hAnsi="Arial" w:cs="Arial"/>
          <w:b/>
          <w:bCs/>
          <w:sz w:val="24"/>
          <w:szCs w:val="24"/>
          <w:lang w:val="fr-FR"/>
        </w:rPr>
        <w:t>absente(s)</w:t>
      </w:r>
      <w:r w:rsidR="00E051DB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Pr="004208C4">
        <w:rPr>
          <w:rFonts w:ascii="Arial" w:hAnsi="Arial" w:cs="Arial"/>
          <w:b/>
          <w:bCs/>
          <w:sz w:val="24"/>
          <w:szCs w:val="24"/>
          <w:lang w:val="fr-FR"/>
        </w:rPr>
        <w:t xml:space="preserve">? </w:t>
      </w:r>
      <w:r w:rsidR="00C150DB">
        <w:rPr>
          <w:rFonts w:ascii="Arial" w:hAnsi="Arial" w:cs="Arial"/>
          <w:b/>
          <w:bCs/>
          <w:sz w:val="24"/>
          <w:szCs w:val="24"/>
          <w:lang w:val="fr-FR"/>
        </w:rPr>
        <w:t>63.</w:t>
      </w:r>
      <w:r w:rsidR="00E051DB">
        <w:rPr>
          <w:rFonts w:ascii="Arial" w:hAnsi="Arial" w:cs="Arial"/>
          <w:b/>
          <w:bCs/>
          <w:sz w:val="24"/>
          <w:szCs w:val="24"/>
          <w:lang w:val="fr-FR"/>
        </w:rPr>
        <w:t xml:space="preserve">1(b) </w:t>
      </w:r>
      <w:r w:rsidRPr="004208C4">
        <w:rPr>
          <w:rFonts w:ascii="Arial" w:hAnsi="Arial" w:cs="Arial"/>
          <w:b/>
          <w:bCs/>
          <w:sz w:val="24"/>
          <w:szCs w:val="24"/>
          <w:lang w:val="fr-FR"/>
        </w:rPr>
        <w:t>?</w:t>
      </w:r>
    </w:p>
    <w:p w14:paraId="7F3C3E54" w14:textId="66CD753C" w:rsidR="002D2B6B" w:rsidRPr="004208C4" w:rsidRDefault="002D2B6B" w:rsidP="00BB3E9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  <w:r w:rsidRPr="004208C4">
        <w:rPr>
          <w:rFonts w:ascii="Arial" w:hAnsi="Arial" w:cs="Arial"/>
          <w:b/>
          <w:szCs w:val="22"/>
          <w:lang w:val="fr-FR"/>
        </w:rPr>
        <w:sym w:font="Wingdings" w:char="F06F"/>
      </w:r>
      <w:r w:rsidRPr="004208C4">
        <w:rPr>
          <w:rFonts w:ascii="Arial" w:hAnsi="Arial" w:cs="Arial"/>
          <w:b/>
          <w:szCs w:val="22"/>
          <w:lang w:val="fr-FR"/>
        </w:rPr>
        <w:tab/>
      </w:r>
      <w:r w:rsidR="00C150DB" w:rsidRPr="00E051DB">
        <w:rPr>
          <w:rFonts w:ascii="Arial" w:hAnsi="Arial" w:cs="Arial"/>
          <w:i/>
          <w:iCs/>
          <w:sz w:val="24"/>
          <w:szCs w:val="24"/>
          <w:lang w:val="fr-FR"/>
        </w:rPr>
        <w:t xml:space="preserve">A </w:t>
      </w:r>
      <w:r w:rsidRPr="00E051DB">
        <w:rPr>
          <w:rFonts w:ascii="Arial" w:hAnsi="Arial" w:cs="Arial"/>
          <w:i/>
          <w:iCs/>
          <w:sz w:val="24"/>
          <w:szCs w:val="24"/>
          <w:lang w:val="fr-FR"/>
        </w:rPr>
        <w:t xml:space="preserve">bord </w:t>
      </w:r>
      <w:r w:rsidR="00C150DB" w:rsidRPr="00E051DB">
        <w:rPr>
          <w:rFonts w:ascii="Arial" w:hAnsi="Arial" w:cs="Arial"/>
          <w:i/>
          <w:iCs/>
          <w:sz w:val="24"/>
          <w:szCs w:val="24"/>
          <w:lang w:val="fr-FR"/>
        </w:rPr>
        <w:t>pour chap</w:t>
      </w:r>
      <w:r w:rsidR="00035F30" w:rsidRPr="00E051DB">
        <w:rPr>
          <w:rFonts w:ascii="Arial" w:hAnsi="Arial" w:cs="Arial"/>
          <w:i/>
          <w:iCs/>
          <w:sz w:val="24"/>
          <w:szCs w:val="24"/>
          <w:lang w:val="fr-FR"/>
        </w:rPr>
        <w:t>.</w:t>
      </w:r>
      <w:r w:rsidR="00C150DB" w:rsidRPr="00E051DB">
        <w:rPr>
          <w:rFonts w:ascii="Arial" w:hAnsi="Arial" w:cs="Arial"/>
          <w:i/>
          <w:iCs/>
          <w:sz w:val="24"/>
          <w:szCs w:val="24"/>
          <w:lang w:val="fr-FR"/>
        </w:rPr>
        <w:t xml:space="preserve"> 2, 3 ou</w:t>
      </w:r>
      <w:r w:rsidRPr="00E051DB">
        <w:rPr>
          <w:rFonts w:ascii="Arial" w:hAnsi="Arial" w:cs="Arial"/>
          <w:i/>
          <w:iCs/>
          <w:sz w:val="24"/>
          <w:szCs w:val="24"/>
          <w:lang w:val="fr-FR"/>
        </w:rPr>
        <w:t xml:space="preserve"> 4 63.</w:t>
      </w:r>
      <w:r w:rsidR="00E051DB" w:rsidRPr="00E051DB">
        <w:rPr>
          <w:rFonts w:ascii="Arial" w:hAnsi="Arial" w:cs="Arial"/>
          <w:i/>
          <w:iCs/>
          <w:sz w:val="24"/>
          <w:szCs w:val="24"/>
          <w:lang w:val="fr-FR"/>
        </w:rPr>
        <w:t xml:space="preserve">1(a)(4) </w:t>
      </w:r>
      <w:r w:rsidRPr="00E051DB">
        <w:rPr>
          <w:rFonts w:ascii="Arial" w:hAnsi="Arial" w:cs="Arial"/>
          <w:i/>
          <w:iCs/>
          <w:sz w:val="24"/>
          <w:szCs w:val="24"/>
          <w:lang w:val="fr-FR"/>
        </w:rPr>
        <w:t>?</w:t>
      </w:r>
    </w:p>
    <w:p w14:paraId="45300DA8" w14:textId="77777777" w:rsidR="002D2B6B" w:rsidRPr="004208C4" w:rsidRDefault="002D2B6B" w:rsidP="00BB3E9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  <w:r w:rsidRPr="004208C4">
        <w:rPr>
          <w:rFonts w:ascii="Arial" w:hAnsi="Arial" w:cs="Arial"/>
          <w:b/>
          <w:szCs w:val="22"/>
          <w:lang w:val="fr-FR"/>
        </w:rPr>
        <w:sym w:font="Wingdings" w:char="F06F"/>
      </w:r>
      <w:r w:rsidRPr="004208C4">
        <w:rPr>
          <w:rFonts w:ascii="Arial" w:hAnsi="Arial" w:cs="Arial"/>
          <w:b/>
          <w:szCs w:val="22"/>
          <w:lang w:val="fr-FR"/>
        </w:rPr>
        <w:tab/>
      </w:r>
      <w:r w:rsidR="00C150DB">
        <w:rPr>
          <w:rFonts w:ascii="Arial" w:hAnsi="Arial" w:cs="Arial"/>
          <w:b/>
          <w:bCs/>
          <w:sz w:val="24"/>
          <w:szCs w:val="24"/>
          <w:lang w:val="fr-FR"/>
        </w:rPr>
        <w:t>Présenter le j</w:t>
      </w:r>
      <w:r w:rsidRPr="004208C4">
        <w:rPr>
          <w:rFonts w:ascii="Arial" w:hAnsi="Arial" w:cs="Arial"/>
          <w:b/>
          <w:bCs/>
          <w:sz w:val="24"/>
          <w:szCs w:val="24"/>
          <w:lang w:val="fr-FR"/>
        </w:rPr>
        <w:t>ury</w:t>
      </w:r>
    </w:p>
    <w:p w14:paraId="5F88CAA9" w14:textId="7D5F5C0D" w:rsidR="002D2B6B" w:rsidRPr="004208C4" w:rsidRDefault="002D2B6B" w:rsidP="00BB3E9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  <w:r w:rsidRPr="004208C4">
        <w:rPr>
          <w:rFonts w:ascii="Arial" w:hAnsi="Arial" w:cs="Arial"/>
          <w:b/>
          <w:szCs w:val="22"/>
          <w:lang w:val="fr-FR"/>
        </w:rPr>
        <w:sym w:font="Wingdings" w:char="F06F"/>
      </w:r>
      <w:r w:rsidRPr="004208C4">
        <w:rPr>
          <w:rFonts w:ascii="Arial" w:hAnsi="Arial" w:cs="Arial"/>
          <w:b/>
          <w:szCs w:val="22"/>
          <w:lang w:val="fr-FR"/>
        </w:rPr>
        <w:tab/>
      </w:r>
      <w:r w:rsidRPr="004208C4">
        <w:rPr>
          <w:rFonts w:ascii="Arial" w:hAnsi="Arial" w:cs="Arial"/>
          <w:b/>
          <w:bCs/>
          <w:sz w:val="24"/>
          <w:szCs w:val="24"/>
          <w:lang w:val="fr-FR"/>
        </w:rPr>
        <w:t>Objections 63.</w:t>
      </w:r>
      <w:r w:rsidR="00E051DB">
        <w:rPr>
          <w:rFonts w:ascii="Arial" w:hAnsi="Arial" w:cs="Arial"/>
          <w:b/>
          <w:bCs/>
          <w:sz w:val="24"/>
          <w:szCs w:val="24"/>
          <w:lang w:val="fr-FR"/>
        </w:rPr>
        <w:t>3(b)</w:t>
      </w:r>
      <w:r w:rsidR="00035F30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Pr="004208C4">
        <w:rPr>
          <w:rFonts w:ascii="Arial" w:hAnsi="Arial" w:cs="Arial"/>
          <w:b/>
          <w:bCs/>
          <w:sz w:val="24"/>
          <w:szCs w:val="24"/>
          <w:lang w:val="fr-FR"/>
        </w:rPr>
        <w:t>?</w:t>
      </w:r>
    </w:p>
    <w:p w14:paraId="08990BF4" w14:textId="1E9205CB" w:rsidR="00E051DB" w:rsidRDefault="002D2B6B" w:rsidP="00BB3E92">
      <w:pPr>
        <w:spacing w:line="360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4208C4">
        <w:rPr>
          <w:rFonts w:ascii="Arial" w:hAnsi="Arial" w:cs="Arial"/>
          <w:b/>
          <w:szCs w:val="22"/>
          <w:lang w:val="fr-FR"/>
        </w:rPr>
        <w:sym w:font="Wingdings" w:char="F06F"/>
      </w:r>
      <w:r w:rsidRPr="004208C4">
        <w:rPr>
          <w:rFonts w:ascii="Arial" w:hAnsi="Arial" w:cs="Arial"/>
          <w:b/>
          <w:szCs w:val="22"/>
          <w:lang w:val="fr-FR"/>
        </w:rPr>
        <w:tab/>
      </w:r>
      <w:r w:rsidR="00E051DB">
        <w:rPr>
          <w:rFonts w:ascii="Arial" w:hAnsi="Arial" w:cs="Arial"/>
          <w:b/>
          <w:bCs/>
          <w:sz w:val="24"/>
          <w:szCs w:val="24"/>
          <w:lang w:val="fr-FR"/>
        </w:rPr>
        <w:t>Accès à</w:t>
      </w:r>
      <w:r w:rsidR="00C150DB">
        <w:rPr>
          <w:rFonts w:ascii="Arial" w:hAnsi="Arial" w:cs="Arial"/>
          <w:b/>
          <w:bCs/>
          <w:sz w:val="24"/>
          <w:szCs w:val="24"/>
          <w:lang w:val="fr-FR"/>
        </w:rPr>
        <w:t xml:space="preserve"> la réclamation</w:t>
      </w:r>
      <w:r w:rsidR="00E051DB">
        <w:rPr>
          <w:rFonts w:ascii="Arial" w:hAnsi="Arial" w:cs="Arial"/>
          <w:b/>
          <w:bCs/>
          <w:sz w:val="24"/>
          <w:szCs w:val="24"/>
          <w:lang w:val="fr-FR"/>
        </w:rPr>
        <w:t xml:space="preserve"> 63.1(a)(2) </w:t>
      </w:r>
      <w:r w:rsidRPr="004208C4">
        <w:rPr>
          <w:rFonts w:ascii="Arial" w:hAnsi="Arial" w:cs="Arial"/>
          <w:b/>
          <w:bCs/>
          <w:sz w:val="24"/>
          <w:szCs w:val="24"/>
          <w:lang w:val="fr-FR"/>
        </w:rPr>
        <w:t>?</w:t>
      </w:r>
      <w:r w:rsidRPr="004208C4">
        <w:rPr>
          <w:rFonts w:ascii="Arial" w:hAnsi="Arial" w:cs="Arial"/>
          <w:sz w:val="24"/>
          <w:szCs w:val="24"/>
          <w:lang w:val="fr-FR"/>
        </w:rPr>
        <w:t xml:space="preserve"> </w:t>
      </w:r>
      <w:r w:rsidR="00C150DB">
        <w:rPr>
          <w:rFonts w:ascii="Arial" w:hAnsi="Arial" w:cs="Arial"/>
          <w:sz w:val="24"/>
          <w:szCs w:val="24"/>
          <w:lang w:val="fr-FR"/>
        </w:rPr>
        <w:t xml:space="preserve"> </w:t>
      </w:r>
    </w:p>
    <w:p w14:paraId="1DD38D10" w14:textId="35857358" w:rsidR="002D2B6B" w:rsidRPr="004208C4" w:rsidRDefault="00E051DB" w:rsidP="00BB3E92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  <w:lang w:val="fr-FR"/>
        </w:rPr>
      </w:pPr>
      <w:r w:rsidRPr="004208C4">
        <w:rPr>
          <w:rFonts w:ascii="Arial" w:hAnsi="Arial" w:cs="Arial"/>
          <w:b/>
          <w:szCs w:val="22"/>
          <w:lang w:val="fr-FR"/>
        </w:rPr>
        <w:sym w:font="Wingdings" w:char="F06F"/>
      </w:r>
      <w:r w:rsidRPr="004208C4">
        <w:rPr>
          <w:rFonts w:ascii="Arial" w:hAnsi="Arial" w:cs="Arial"/>
          <w:b/>
          <w:szCs w:val="22"/>
          <w:lang w:val="fr-FR"/>
        </w:rPr>
        <w:tab/>
      </w:r>
      <w:r w:rsidRPr="00E051DB">
        <w:rPr>
          <w:rFonts w:ascii="Arial" w:hAnsi="Arial" w:cs="Arial"/>
          <w:b/>
          <w:bCs/>
          <w:sz w:val="24"/>
          <w:szCs w:val="24"/>
          <w:lang w:val="fr-FR"/>
        </w:rPr>
        <w:t>Délai raisonnable</w:t>
      </w:r>
      <w:r w:rsidR="002D2B6B" w:rsidRPr="00E051DB">
        <w:rPr>
          <w:rFonts w:ascii="Arial" w:hAnsi="Arial" w:cs="Arial"/>
          <w:b/>
          <w:bCs/>
          <w:sz w:val="24"/>
          <w:szCs w:val="24"/>
          <w:lang w:val="fr-FR"/>
        </w:rPr>
        <w:t xml:space="preserve"> (63.</w:t>
      </w:r>
      <w:r w:rsidRPr="00E051DB">
        <w:rPr>
          <w:rFonts w:ascii="Arial" w:hAnsi="Arial" w:cs="Arial"/>
          <w:b/>
          <w:bCs/>
          <w:sz w:val="24"/>
          <w:szCs w:val="24"/>
          <w:lang w:val="fr-FR"/>
        </w:rPr>
        <w:t>1(a)(3)</w:t>
      </w:r>
      <w:r w:rsidR="002D2B6B" w:rsidRPr="00E051DB">
        <w:rPr>
          <w:rFonts w:ascii="Arial" w:hAnsi="Arial" w:cs="Arial"/>
          <w:b/>
          <w:bCs/>
          <w:sz w:val="24"/>
          <w:szCs w:val="24"/>
          <w:lang w:val="fr-FR"/>
        </w:rPr>
        <w:t>)</w:t>
      </w:r>
      <w:r w:rsidRPr="00E051DB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2D2B6B" w:rsidRPr="00E051DB">
        <w:rPr>
          <w:rFonts w:ascii="Arial" w:hAnsi="Arial" w:cs="Arial"/>
          <w:b/>
          <w:bCs/>
          <w:sz w:val="24"/>
          <w:szCs w:val="24"/>
          <w:lang w:val="fr-FR"/>
        </w:rPr>
        <w:t>?</w:t>
      </w:r>
    </w:p>
    <w:p w14:paraId="57D76638" w14:textId="7B58DC18" w:rsidR="002D2B6B" w:rsidRPr="004208C4" w:rsidRDefault="002D2B6B" w:rsidP="00BB3E92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  <w:lang w:val="fr-FR"/>
        </w:rPr>
      </w:pPr>
      <w:r w:rsidRPr="004208C4">
        <w:rPr>
          <w:rFonts w:ascii="Arial" w:hAnsi="Arial" w:cs="Arial"/>
          <w:b/>
          <w:szCs w:val="22"/>
          <w:lang w:val="fr-FR"/>
        </w:rPr>
        <w:sym w:font="Wingdings" w:char="F06F"/>
      </w:r>
      <w:r w:rsidRPr="004208C4">
        <w:rPr>
          <w:rFonts w:ascii="Arial" w:hAnsi="Arial" w:cs="Arial"/>
          <w:b/>
          <w:szCs w:val="22"/>
          <w:lang w:val="fr-FR"/>
        </w:rPr>
        <w:tab/>
      </w:r>
      <w:r w:rsidRPr="004208C4">
        <w:rPr>
          <w:rFonts w:ascii="Arial" w:hAnsi="Arial" w:cs="Arial"/>
          <w:i/>
          <w:iCs/>
          <w:sz w:val="24"/>
          <w:szCs w:val="24"/>
          <w:lang w:val="fr-FR"/>
        </w:rPr>
        <w:t xml:space="preserve">Parties </w:t>
      </w:r>
      <w:r w:rsidR="00C150DB">
        <w:rPr>
          <w:rFonts w:ascii="Arial" w:hAnsi="Arial" w:cs="Arial"/>
          <w:i/>
          <w:iCs/>
          <w:sz w:val="24"/>
          <w:szCs w:val="24"/>
          <w:lang w:val="fr-FR"/>
        </w:rPr>
        <w:t>comprennent la procé</w:t>
      </w:r>
      <w:r w:rsidRPr="004208C4">
        <w:rPr>
          <w:rFonts w:ascii="Arial" w:hAnsi="Arial" w:cs="Arial"/>
          <w:i/>
          <w:iCs/>
          <w:sz w:val="24"/>
          <w:szCs w:val="24"/>
          <w:lang w:val="fr-FR"/>
        </w:rPr>
        <w:t>dure</w:t>
      </w:r>
      <w:r w:rsidR="00E051DB">
        <w:rPr>
          <w:rFonts w:ascii="Arial" w:hAnsi="Arial" w:cs="Arial"/>
          <w:i/>
          <w:iCs/>
          <w:sz w:val="24"/>
          <w:szCs w:val="24"/>
          <w:lang w:val="fr-FR"/>
        </w:rPr>
        <w:t xml:space="preserve"> </w:t>
      </w:r>
      <w:r w:rsidRPr="004208C4">
        <w:rPr>
          <w:rFonts w:ascii="Arial" w:hAnsi="Arial" w:cs="Arial"/>
          <w:i/>
          <w:iCs/>
          <w:sz w:val="24"/>
          <w:szCs w:val="24"/>
          <w:lang w:val="fr-FR"/>
        </w:rPr>
        <w:t>?</w:t>
      </w:r>
    </w:p>
    <w:p w14:paraId="7D795027" w14:textId="77777777" w:rsidR="002D2B6B" w:rsidRPr="004208C4" w:rsidRDefault="002D2B6B" w:rsidP="00BB3E92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  <w:lang w:val="fr-FR"/>
        </w:rPr>
      </w:pPr>
      <w:r w:rsidRPr="004208C4">
        <w:rPr>
          <w:rFonts w:ascii="Arial" w:hAnsi="Arial" w:cs="Arial"/>
          <w:b/>
          <w:szCs w:val="22"/>
          <w:lang w:val="fr-FR"/>
        </w:rPr>
        <w:sym w:font="Wingdings" w:char="F06F"/>
      </w:r>
      <w:r w:rsidRPr="004208C4">
        <w:rPr>
          <w:rFonts w:ascii="Arial" w:hAnsi="Arial" w:cs="Arial"/>
          <w:b/>
          <w:szCs w:val="22"/>
          <w:lang w:val="fr-FR"/>
        </w:rPr>
        <w:tab/>
      </w:r>
      <w:r w:rsidR="00035F30" w:rsidRPr="00E051DB">
        <w:rPr>
          <w:rFonts w:ascii="Arial" w:hAnsi="Arial" w:cs="Arial"/>
          <w:b/>
          <w:bCs/>
          <w:sz w:val="24"/>
          <w:szCs w:val="24"/>
          <w:lang w:val="fr-FR"/>
        </w:rPr>
        <w:t>D</w:t>
      </w:r>
      <w:r w:rsidR="00C150DB" w:rsidRPr="00E051DB">
        <w:rPr>
          <w:rFonts w:ascii="Arial" w:hAnsi="Arial" w:cs="Arial"/>
          <w:b/>
          <w:bCs/>
          <w:sz w:val="24"/>
          <w:szCs w:val="24"/>
          <w:lang w:val="fr-FR"/>
        </w:rPr>
        <w:t>es pé</w:t>
      </w:r>
      <w:r w:rsidRPr="00E051DB">
        <w:rPr>
          <w:rFonts w:ascii="Arial" w:hAnsi="Arial" w:cs="Arial"/>
          <w:b/>
          <w:bCs/>
          <w:sz w:val="24"/>
          <w:szCs w:val="24"/>
          <w:lang w:val="fr-FR"/>
        </w:rPr>
        <w:t>nal</w:t>
      </w:r>
      <w:r w:rsidR="00C150DB" w:rsidRPr="00E051DB">
        <w:rPr>
          <w:rFonts w:ascii="Arial" w:hAnsi="Arial" w:cs="Arial"/>
          <w:b/>
          <w:bCs/>
          <w:sz w:val="24"/>
          <w:szCs w:val="24"/>
          <w:lang w:val="fr-FR"/>
        </w:rPr>
        <w:t xml:space="preserve">ités effectuées </w:t>
      </w:r>
      <w:r w:rsidRPr="00E051DB">
        <w:rPr>
          <w:rFonts w:ascii="Arial" w:hAnsi="Arial" w:cs="Arial"/>
          <w:b/>
          <w:bCs/>
          <w:sz w:val="24"/>
          <w:szCs w:val="24"/>
          <w:lang w:val="fr-FR"/>
        </w:rPr>
        <w:t>?</w:t>
      </w:r>
    </w:p>
    <w:p w14:paraId="3204D1E5" w14:textId="3F53DD79" w:rsidR="002D2B6B" w:rsidRPr="004208C4" w:rsidRDefault="002D2B6B" w:rsidP="00BB3E9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  <w:r w:rsidRPr="004208C4">
        <w:rPr>
          <w:rFonts w:ascii="Arial" w:hAnsi="Arial" w:cs="Arial"/>
          <w:b/>
          <w:szCs w:val="22"/>
          <w:lang w:val="fr-FR"/>
        </w:rPr>
        <w:sym w:font="Wingdings" w:char="F06F"/>
      </w:r>
      <w:r w:rsidRPr="004208C4">
        <w:rPr>
          <w:rFonts w:ascii="Arial" w:hAnsi="Arial" w:cs="Arial"/>
          <w:b/>
          <w:szCs w:val="22"/>
          <w:lang w:val="fr-FR"/>
        </w:rPr>
        <w:tab/>
      </w:r>
      <w:r w:rsidR="00C150DB">
        <w:rPr>
          <w:rFonts w:ascii="Arial" w:hAnsi="Arial" w:cs="Arial"/>
          <w:i/>
          <w:iCs/>
          <w:sz w:val="24"/>
          <w:szCs w:val="24"/>
          <w:lang w:val="fr-FR"/>
        </w:rPr>
        <w:t xml:space="preserve">Demande de </w:t>
      </w:r>
      <w:r w:rsidR="00E051DB">
        <w:rPr>
          <w:rFonts w:ascii="Arial" w:hAnsi="Arial" w:cs="Arial"/>
          <w:i/>
          <w:iCs/>
          <w:sz w:val="24"/>
          <w:szCs w:val="24"/>
          <w:lang w:val="fr-FR"/>
        </w:rPr>
        <w:t>retrait de la réclamation</w:t>
      </w:r>
      <w:r w:rsidR="00C150DB">
        <w:rPr>
          <w:rFonts w:ascii="Arial" w:hAnsi="Arial" w:cs="Arial"/>
          <w:i/>
          <w:iCs/>
          <w:sz w:val="24"/>
          <w:szCs w:val="24"/>
          <w:lang w:val="fr-FR"/>
        </w:rPr>
        <w:t xml:space="preserve"> </w:t>
      </w:r>
      <w:r w:rsidRPr="004208C4">
        <w:rPr>
          <w:rFonts w:ascii="Arial" w:hAnsi="Arial" w:cs="Arial"/>
          <w:i/>
          <w:iCs/>
          <w:sz w:val="24"/>
          <w:szCs w:val="24"/>
          <w:lang w:val="fr-FR"/>
        </w:rPr>
        <w:t>63.</w:t>
      </w:r>
      <w:r w:rsidR="00E051DB">
        <w:rPr>
          <w:rFonts w:ascii="Arial" w:hAnsi="Arial" w:cs="Arial"/>
          <w:i/>
          <w:iCs/>
          <w:sz w:val="24"/>
          <w:szCs w:val="24"/>
          <w:lang w:val="fr-FR"/>
        </w:rPr>
        <w:t>2(a)</w:t>
      </w:r>
      <w:r w:rsidR="00035F30">
        <w:rPr>
          <w:rFonts w:ascii="Arial" w:hAnsi="Arial" w:cs="Arial"/>
          <w:i/>
          <w:iCs/>
          <w:sz w:val="24"/>
          <w:szCs w:val="24"/>
          <w:lang w:val="fr-FR"/>
        </w:rPr>
        <w:t xml:space="preserve"> </w:t>
      </w:r>
      <w:r w:rsidRPr="004208C4">
        <w:rPr>
          <w:rFonts w:ascii="Arial" w:hAnsi="Arial" w:cs="Arial"/>
          <w:i/>
          <w:iCs/>
          <w:sz w:val="24"/>
          <w:szCs w:val="24"/>
          <w:lang w:val="fr-FR"/>
        </w:rPr>
        <w:t>?</w:t>
      </w:r>
    </w:p>
    <w:p w14:paraId="7DF4FD0E" w14:textId="02D14273" w:rsidR="002D2B6B" w:rsidRPr="004208C4" w:rsidRDefault="002D2B6B" w:rsidP="00BB3E9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  <w:r w:rsidRPr="004208C4">
        <w:rPr>
          <w:rFonts w:ascii="Arial" w:hAnsi="Arial" w:cs="Arial"/>
          <w:b/>
          <w:szCs w:val="22"/>
          <w:lang w:val="fr-FR"/>
        </w:rPr>
        <w:sym w:font="Wingdings" w:char="F06F"/>
      </w:r>
      <w:r w:rsidRPr="004208C4">
        <w:rPr>
          <w:rFonts w:ascii="Arial" w:hAnsi="Arial" w:cs="Arial"/>
          <w:b/>
          <w:szCs w:val="22"/>
          <w:lang w:val="fr-FR"/>
        </w:rPr>
        <w:tab/>
      </w:r>
      <w:r w:rsidR="00933CB5" w:rsidRPr="002B1632">
        <w:rPr>
          <w:rFonts w:ascii="Arial" w:hAnsi="Arial" w:cs="Arial"/>
          <w:b/>
          <w:sz w:val="24"/>
          <w:szCs w:val="22"/>
          <w:lang w:val="fr-FR"/>
        </w:rPr>
        <w:t>L</w:t>
      </w:r>
      <w:r w:rsidR="00933CB5" w:rsidRPr="002B1632">
        <w:rPr>
          <w:rFonts w:ascii="Arial" w:hAnsi="Arial" w:cs="Arial"/>
          <w:b/>
          <w:bCs/>
          <w:sz w:val="24"/>
          <w:szCs w:val="24"/>
          <w:lang w:val="fr-FR"/>
        </w:rPr>
        <w:t>e</w:t>
      </w:r>
      <w:r w:rsidR="00933CB5">
        <w:rPr>
          <w:rFonts w:ascii="Arial" w:hAnsi="Arial" w:cs="Arial"/>
          <w:b/>
          <w:bCs/>
          <w:sz w:val="24"/>
          <w:szCs w:val="24"/>
          <w:lang w:val="fr-FR"/>
        </w:rPr>
        <w:t>s</w:t>
      </w:r>
      <w:r w:rsidRPr="004208C4">
        <w:rPr>
          <w:rFonts w:ascii="Arial" w:hAnsi="Arial" w:cs="Arial"/>
          <w:b/>
          <w:bCs/>
          <w:sz w:val="24"/>
          <w:szCs w:val="24"/>
          <w:lang w:val="fr-FR"/>
        </w:rPr>
        <w:t xml:space="preserve"> partie</w:t>
      </w:r>
      <w:r w:rsidR="00933CB5">
        <w:rPr>
          <w:rFonts w:ascii="Arial" w:hAnsi="Arial" w:cs="Arial"/>
          <w:b/>
          <w:bCs/>
          <w:sz w:val="24"/>
          <w:szCs w:val="24"/>
          <w:lang w:val="fr-FR"/>
        </w:rPr>
        <w:t>s</w:t>
      </w:r>
      <w:r w:rsidRPr="004208C4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933CB5">
        <w:rPr>
          <w:rFonts w:ascii="Arial" w:hAnsi="Arial" w:cs="Arial"/>
          <w:b/>
          <w:bCs/>
          <w:sz w:val="24"/>
          <w:szCs w:val="24"/>
          <w:lang w:val="fr-FR"/>
        </w:rPr>
        <w:t xml:space="preserve">ont </w:t>
      </w:r>
      <w:r w:rsidR="00C150DB">
        <w:rPr>
          <w:rFonts w:ascii="Arial" w:hAnsi="Arial" w:cs="Arial"/>
          <w:b/>
          <w:bCs/>
          <w:sz w:val="24"/>
          <w:szCs w:val="24"/>
          <w:lang w:val="fr-FR"/>
        </w:rPr>
        <w:t>un témoin</w:t>
      </w:r>
      <w:r w:rsidR="00933CB5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Pr="004208C4">
        <w:rPr>
          <w:rFonts w:ascii="Arial" w:hAnsi="Arial" w:cs="Arial"/>
          <w:b/>
          <w:bCs/>
          <w:sz w:val="24"/>
          <w:szCs w:val="24"/>
          <w:lang w:val="fr-FR"/>
        </w:rPr>
        <w:t>?</w:t>
      </w:r>
    </w:p>
    <w:p w14:paraId="3A9CEB23" w14:textId="358F6EAF" w:rsidR="002D2B6B" w:rsidRPr="004208C4" w:rsidRDefault="002951AD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  <w:r w:rsidRPr="004208C4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69A924A3" wp14:editId="5A95F0B0">
                <wp:simplePos x="0" y="0"/>
                <wp:positionH relativeFrom="margin">
                  <wp:align>left</wp:align>
                </wp:positionH>
                <wp:positionV relativeFrom="paragraph">
                  <wp:posOffset>382270</wp:posOffset>
                </wp:positionV>
                <wp:extent cx="3065780" cy="774065"/>
                <wp:effectExtent l="0" t="0" r="20320" b="260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4EF36" w14:textId="77777777" w:rsidR="00FD6E46" w:rsidRPr="007F0097" w:rsidRDefault="002D2B6B" w:rsidP="007F0097">
                            <w:pPr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gramStart"/>
                            <w:r w:rsidRPr="007F0097">
                              <w:rPr>
                                <w:rFonts w:ascii="Tahoma" w:hAnsi="Tahoma" w:cs="Tahoma"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  <w:t>Note:</w:t>
                            </w:r>
                            <w:proofErr w:type="gramEnd"/>
                            <w:r w:rsidRPr="007F0097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035F30" w:rsidRPr="007F0097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fr-FR"/>
                              </w:rPr>
                              <w:t>Les points en</w:t>
                            </w:r>
                            <w:r w:rsidRPr="007F0097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035F30" w:rsidRPr="007F0097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>gras</w:t>
                            </w:r>
                            <w:r w:rsidR="00035F30" w:rsidRPr="007F0097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fr-FR"/>
                              </w:rPr>
                              <w:t xml:space="preserve"> concernent toutes les instructions</w:t>
                            </w:r>
                            <w:r w:rsidRPr="007F0097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fr-FR"/>
                              </w:rPr>
                              <w:t xml:space="preserve">. </w:t>
                            </w:r>
                          </w:p>
                          <w:p w14:paraId="4729B313" w14:textId="77777777" w:rsidR="002D2B6B" w:rsidRPr="007F0097" w:rsidRDefault="00035F30" w:rsidP="007F0097">
                            <w:pPr>
                              <w:spacing w:line="360" w:lineRule="auto"/>
                              <w:jc w:val="both"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7F0097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fr-FR"/>
                              </w:rPr>
                              <w:t>Les points en</w:t>
                            </w:r>
                            <w:r w:rsidR="002D2B6B" w:rsidRPr="007F0097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2D2B6B" w:rsidRPr="007F0097">
                              <w:rPr>
                                <w:rFonts w:ascii="Tahoma" w:hAnsi="Tahoma" w:cs="Tahoma"/>
                                <w:i/>
                                <w:iCs/>
                                <w:sz w:val="22"/>
                                <w:szCs w:val="22"/>
                                <w:lang w:val="fr-FR"/>
                              </w:rPr>
                              <w:t>itali</w:t>
                            </w:r>
                            <w:r w:rsidRPr="007F0097">
                              <w:rPr>
                                <w:rFonts w:ascii="Tahoma" w:hAnsi="Tahoma" w:cs="Tahoma"/>
                                <w:i/>
                                <w:iCs/>
                                <w:sz w:val="22"/>
                                <w:szCs w:val="22"/>
                                <w:lang w:val="fr-FR"/>
                              </w:rPr>
                              <w:t>que sont facultatifs</w:t>
                            </w:r>
                          </w:p>
                        </w:txbxContent>
                      </wps:txbx>
                      <wps:bodyPr rot="0" vert="horz" wrap="square" lIns="18415" tIns="18415" rIns="18415" bIns="1841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924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0.1pt;width:241.4pt;height:60.95pt;z-index:25165772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" strokeweight=".05pt">
                <v:textbox inset="1.45pt,1.45pt,1.45pt,1.45pt">
                  <w:txbxContent>
                    <w:p w14:paraId="1D14EF36" w14:textId="77777777" w:rsidR="00FD6E46" w:rsidRPr="007F0097" w:rsidRDefault="002D2B6B" w:rsidP="007F0097">
                      <w:pPr>
                        <w:spacing w:line="360" w:lineRule="auto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  <w:lang w:val="fr-FR"/>
                        </w:rPr>
                      </w:pPr>
                      <w:proofErr w:type="gramStart"/>
                      <w:r w:rsidRPr="007F0097">
                        <w:rPr>
                          <w:rFonts w:ascii="Tahoma" w:hAnsi="Tahoma" w:cs="Tahoma"/>
                          <w:sz w:val="22"/>
                          <w:szCs w:val="22"/>
                          <w:u w:val="single"/>
                          <w:lang w:val="fr-FR"/>
                        </w:rPr>
                        <w:t>Note:</w:t>
                      </w:r>
                      <w:proofErr w:type="gramEnd"/>
                      <w:r w:rsidRPr="007F0097">
                        <w:rPr>
                          <w:rFonts w:ascii="Tahoma" w:hAnsi="Tahoma" w:cs="Tahoma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035F30" w:rsidRPr="007F0097">
                        <w:rPr>
                          <w:rFonts w:ascii="Tahoma" w:hAnsi="Tahoma" w:cs="Tahoma"/>
                          <w:sz w:val="22"/>
                          <w:szCs w:val="22"/>
                          <w:lang w:val="fr-FR"/>
                        </w:rPr>
                        <w:t>Les points en</w:t>
                      </w:r>
                      <w:r w:rsidRPr="007F0097">
                        <w:rPr>
                          <w:rFonts w:ascii="Tahoma" w:hAnsi="Tahoma" w:cs="Tahoma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035F30" w:rsidRPr="007F0097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fr-FR"/>
                        </w:rPr>
                        <w:t>gras</w:t>
                      </w:r>
                      <w:r w:rsidR="00035F30" w:rsidRPr="007F0097">
                        <w:rPr>
                          <w:rFonts w:ascii="Tahoma" w:hAnsi="Tahoma" w:cs="Tahoma"/>
                          <w:sz w:val="22"/>
                          <w:szCs w:val="22"/>
                          <w:lang w:val="fr-FR"/>
                        </w:rPr>
                        <w:t xml:space="preserve"> concernent toutes les instructions</w:t>
                      </w:r>
                      <w:r w:rsidRPr="007F0097">
                        <w:rPr>
                          <w:rFonts w:ascii="Tahoma" w:hAnsi="Tahoma" w:cs="Tahoma"/>
                          <w:sz w:val="22"/>
                          <w:szCs w:val="22"/>
                          <w:lang w:val="fr-FR"/>
                        </w:rPr>
                        <w:t xml:space="preserve">. </w:t>
                      </w:r>
                    </w:p>
                    <w:p w14:paraId="4729B313" w14:textId="77777777" w:rsidR="002D2B6B" w:rsidRPr="007F0097" w:rsidRDefault="00035F30" w:rsidP="007F0097">
                      <w:pPr>
                        <w:spacing w:line="360" w:lineRule="auto"/>
                        <w:jc w:val="both"/>
                        <w:rPr>
                          <w:sz w:val="18"/>
                          <w:szCs w:val="18"/>
                          <w:lang w:val="fr-FR"/>
                        </w:rPr>
                      </w:pPr>
                      <w:r w:rsidRPr="007F0097">
                        <w:rPr>
                          <w:rFonts w:ascii="Tahoma" w:hAnsi="Tahoma" w:cs="Tahoma"/>
                          <w:sz w:val="22"/>
                          <w:szCs w:val="22"/>
                          <w:lang w:val="fr-FR"/>
                        </w:rPr>
                        <w:t>Les points en</w:t>
                      </w:r>
                      <w:r w:rsidR="002D2B6B" w:rsidRPr="007F0097">
                        <w:rPr>
                          <w:rFonts w:ascii="Tahoma" w:hAnsi="Tahoma" w:cs="Tahoma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2D2B6B" w:rsidRPr="007F0097">
                        <w:rPr>
                          <w:rFonts w:ascii="Tahoma" w:hAnsi="Tahoma" w:cs="Tahoma"/>
                          <w:i/>
                          <w:iCs/>
                          <w:sz w:val="22"/>
                          <w:szCs w:val="22"/>
                          <w:lang w:val="fr-FR"/>
                        </w:rPr>
                        <w:t>itali</w:t>
                      </w:r>
                      <w:r w:rsidRPr="007F0097">
                        <w:rPr>
                          <w:rFonts w:ascii="Tahoma" w:hAnsi="Tahoma" w:cs="Tahoma"/>
                          <w:i/>
                          <w:iCs/>
                          <w:sz w:val="22"/>
                          <w:szCs w:val="22"/>
                          <w:lang w:val="fr-FR"/>
                        </w:rPr>
                        <w:t>que sont facultatifs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0845828" w14:textId="77777777" w:rsidR="002D2B6B" w:rsidRPr="004208C4" w:rsidRDefault="002D2B6B" w:rsidP="007F0097">
      <w:pPr>
        <w:spacing w:line="360" w:lineRule="auto"/>
        <w:rPr>
          <w:rFonts w:ascii="Arial" w:hAnsi="Arial" w:cs="Arial"/>
          <w:b/>
          <w:bCs/>
          <w:sz w:val="24"/>
          <w:szCs w:val="24"/>
          <w:lang w:val="fr-FR"/>
        </w:rPr>
      </w:pPr>
      <w:r w:rsidRPr="007F4373">
        <w:rPr>
          <w:rFonts w:ascii="Arial" w:hAnsi="Arial" w:cs="Arial"/>
          <w:b/>
          <w:bCs/>
          <w:sz w:val="24"/>
          <w:szCs w:val="48"/>
          <w:u w:val="single"/>
          <w:lang w:val="fr-FR"/>
        </w:rPr>
        <w:t>3</w:t>
      </w:r>
      <w:r w:rsidRPr="004208C4">
        <w:rPr>
          <w:rFonts w:ascii="Arial" w:hAnsi="Arial" w:cs="Arial"/>
          <w:b/>
          <w:bCs/>
          <w:sz w:val="24"/>
          <w:szCs w:val="24"/>
          <w:u w:val="single"/>
          <w:lang w:val="fr-FR"/>
        </w:rPr>
        <w:t xml:space="preserve">. </w:t>
      </w:r>
      <w:r w:rsidR="00C150DB">
        <w:rPr>
          <w:rFonts w:ascii="Arial" w:hAnsi="Arial" w:cs="Arial"/>
          <w:b/>
          <w:bCs/>
          <w:sz w:val="24"/>
          <w:szCs w:val="24"/>
          <w:u w:val="single"/>
          <w:lang w:val="fr-FR"/>
        </w:rPr>
        <w:t>RECEVABILITE</w:t>
      </w:r>
    </w:p>
    <w:p w14:paraId="2036F78F" w14:textId="1D516BD9" w:rsidR="002D2B6B" w:rsidRPr="004208C4" w:rsidRDefault="002D2B6B" w:rsidP="00BB3E9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  <w:r w:rsidRPr="004208C4">
        <w:rPr>
          <w:rFonts w:ascii="Arial" w:hAnsi="Arial" w:cs="Arial"/>
          <w:b/>
          <w:szCs w:val="22"/>
          <w:lang w:val="fr-FR"/>
        </w:rPr>
        <w:sym w:font="Wingdings" w:char="F06F"/>
      </w:r>
      <w:r w:rsidRPr="004208C4">
        <w:rPr>
          <w:rFonts w:ascii="Arial" w:hAnsi="Arial" w:cs="Arial"/>
          <w:b/>
          <w:szCs w:val="22"/>
          <w:lang w:val="fr-FR"/>
        </w:rPr>
        <w:tab/>
      </w:r>
      <w:r w:rsidR="00C150DB">
        <w:rPr>
          <w:rFonts w:ascii="Arial" w:hAnsi="Arial" w:cs="Arial"/>
          <w:b/>
          <w:bCs/>
          <w:sz w:val="24"/>
          <w:szCs w:val="24"/>
          <w:lang w:val="fr-FR"/>
        </w:rPr>
        <w:t>Contenu</w:t>
      </w:r>
      <w:r w:rsidRPr="004208C4">
        <w:rPr>
          <w:rFonts w:ascii="Arial" w:hAnsi="Arial" w:cs="Arial"/>
          <w:b/>
          <w:bCs/>
          <w:sz w:val="24"/>
          <w:szCs w:val="24"/>
          <w:lang w:val="fr-FR"/>
        </w:rPr>
        <w:t xml:space="preserve"> 6</w:t>
      </w:r>
      <w:r w:rsidR="00E051DB">
        <w:rPr>
          <w:rFonts w:ascii="Arial" w:hAnsi="Arial" w:cs="Arial"/>
          <w:b/>
          <w:bCs/>
          <w:sz w:val="24"/>
          <w:szCs w:val="24"/>
          <w:lang w:val="fr-FR"/>
        </w:rPr>
        <w:t>0</w:t>
      </w:r>
      <w:r w:rsidRPr="004208C4">
        <w:rPr>
          <w:rFonts w:ascii="Arial" w:hAnsi="Arial" w:cs="Arial"/>
          <w:b/>
          <w:bCs/>
          <w:sz w:val="24"/>
          <w:szCs w:val="24"/>
          <w:lang w:val="fr-FR"/>
        </w:rPr>
        <w:t>.</w:t>
      </w:r>
      <w:r w:rsidR="00E051DB">
        <w:rPr>
          <w:rFonts w:ascii="Arial" w:hAnsi="Arial" w:cs="Arial"/>
          <w:b/>
          <w:bCs/>
          <w:sz w:val="24"/>
          <w:szCs w:val="24"/>
          <w:lang w:val="fr-FR"/>
        </w:rPr>
        <w:t>3 (a)</w:t>
      </w:r>
      <w:r w:rsidRPr="004208C4">
        <w:rPr>
          <w:rFonts w:ascii="Arial" w:hAnsi="Arial" w:cs="Arial"/>
          <w:b/>
          <w:bCs/>
          <w:sz w:val="24"/>
          <w:szCs w:val="24"/>
          <w:lang w:val="fr-FR"/>
        </w:rPr>
        <w:t xml:space="preserve"> –</w:t>
      </w:r>
      <w:r w:rsidR="00C150DB">
        <w:rPr>
          <w:rFonts w:ascii="Arial" w:hAnsi="Arial" w:cs="Arial"/>
          <w:b/>
          <w:bCs/>
          <w:sz w:val="24"/>
          <w:szCs w:val="24"/>
          <w:lang w:val="fr-FR"/>
        </w:rPr>
        <w:t xml:space="preserve"> incident identifié</w:t>
      </w:r>
      <w:r w:rsidR="00035F30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Pr="004208C4">
        <w:rPr>
          <w:rFonts w:ascii="Arial" w:hAnsi="Arial" w:cs="Arial"/>
          <w:b/>
          <w:bCs/>
          <w:sz w:val="24"/>
          <w:szCs w:val="24"/>
          <w:lang w:val="fr-FR"/>
        </w:rPr>
        <w:t>?</w:t>
      </w:r>
    </w:p>
    <w:p w14:paraId="77C3FAB1" w14:textId="188EA73D" w:rsidR="002D2B6B" w:rsidRPr="004208C4" w:rsidRDefault="002D2B6B" w:rsidP="00BB3E9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  <w:r w:rsidRPr="004208C4">
        <w:rPr>
          <w:rFonts w:ascii="Arial" w:hAnsi="Arial" w:cs="Arial"/>
          <w:b/>
          <w:szCs w:val="22"/>
          <w:lang w:val="fr-FR"/>
        </w:rPr>
        <w:sym w:font="Wingdings" w:char="F06F"/>
      </w:r>
      <w:r w:rsidRPr="004208C4">
        <w:rPr>
          <w:rFonts w:ascii="Arial" w:hAnsi="Arial" w:cs="Arial"/>
          <w:b/>
          <w:szCs w:val="22"/>
          <w:lang w:val="fr-FR"/>
        </w:rPr>
        <w:tab/>
      </w:r>
      <w:r w:rsidRPr="004208C4">
        <w:rPr>
          <w:rFonts w:ascii="Arial" w:hAnsi="Arial" w:cs="Arial"/>
          <w:b/>
          <w:bCs/>
          <w:sz w:val="24"/>
          <w:szCs w:val="24"/>
          <w:lang w:val="fr-FR"/>
        </w:rPr>
        <w:t>D</w:t>
      </w:r>
      <w:r w:rsidR="00C150DB">
        <w:rPr>
          <w:rFonts w:ascii="Arial" w:hAnsi="Arial" w:cs="Arial"/>
          <w:b/>
          <w:bCs/>
          <w:sz w:val="24"/>
          <w:szCs w:val="24"/>
          <w:lang w:val="fr-FR"/>
        </w:rPr>
        <w:t>éposée dans le temps limite</w:t>
      </w:r>
      <w:r w:rsidR="002951AD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Pr="004208C4">
        <w:rPr>
          <w:rFonts w:ascii="Arial" w:hAnsi="Arial" w:cs="Arial"/>
          <w:b/>
          <w:bCs/>
          <w:sz w:val="24"/>
          <w:szCs w:val="24"/>
          <w:lang w:val="fr-FR"/>
        </w:rPr>
        <w:t>6</w:t>
      </w:r>
      <w:r w:rsidR="00E051DB">
        <w:rPr>
          <w:rFonts w:ascii="Arial" w:hAnsi="Arial" w:cs="Arial"/>
          <w:b/>
          <w:bCs/>
          <w:sz w:val="24"/>
          <w:szCs w:val="24"/>
          <w:lang w:val="fr-FR"/>
        </w:rPr>
        <w:t>0</w:t>
      </w:r>
      <w:r w:rsidRPr="004208C4">
        <w:rPr>
          <w:rFonts w:ascii="Arial" w:hAnsi="Arial" w:cs="Arial"/>
          <w:b/>
          <w:bCs/>
          <w:sz w:val="24"/>
          <w:szCs w:val="24"/>
          <w:lang w:val="fr-FR"/>
        </w:rPr>
        <w:t>.</w:t>
      </w:r>
      <w:r w:rsidR="00E051DB">
        <w:rPr>
          <w:rFonts w:ascii="Arial" w:hAnsi="Arial" w:cs="Arial"/>
          <w:b/>
          <w:bCs/>
          <w:sz w:val="24"/>
          <w:szCs w:val="24"/>
          <w:lang w:val="fr-FR"/>
        </w:rPr>
        <w:t>3(b)</w:t>
      </w:r>
      <w:r w:rsidR="00035F30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Pr="004208C4">
        <w:rPr>
          <w:rFonts w:ascii="Arial" w:hAnsi="Arial" w:cs="Arial"/>
          <w:b/>
          <w:bCs/>
          <w:sz w:val="24"/>
          <w:szCs w:val="24"/>
          <w:lang w:val="fr-FR"/>
        </w:rPr>
        <w:t>?</w:t>
      </w:r>
    </w:p>
    <w:p w14:paraId="34755F06" w14:textId="722D3AAD" w:rsidR="002D2B6B" w:rsidRPr="004208C4" w:rsidRDefault="002D2B6B" w:rsidP="00BB3E9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  <w:r w:rsidRPr="004208C4">
        <w:rPr>
          <w:rFonts w:ascii="Arial" w:hAnsi="Arial" w:cs="Arial"/>
          <w:b/>
          <w:szCs w:val="22"/>
          <w:lang w:val="fr-FR"/>
        </w:rPr>
        <w:sym w:font="Wingdings" w:char="F06F"/>
      </w:r>
      <w:r w:rsidRPr="004208C4">
        <w:rPr>
          <w:rFonts w:ascii="Arial" w:hAnsi="Arial" w:cs="Arial"/>
          <w:b/>
          <w:szCs w:val="22"/>
          <w:lang w:val="fr-FR"/>
        </w:rPr>
        <w:tab/>
      </w:r>
      <w:r w:rsidR="00C150DB">
        <w:rPr>
          <w:rFonts w:ascii="Arial" w:hAnsi="Arial" w:cs="Arial"/>
          <w:b/>
          <w:bCs/>
          <w:sz w:val="24"/>
          <w:szCs w:val="24"/>
          <w:lang w:val="fr-FR"/>
        </w:rPr>
        <w:t>Hé</w:t>
      </w:r>
      <w:r w:rsidRPr="004208C4">
        <w:rPr>
          <w:rFonts w:ascii="Arial" w:hAnsi="Arial" w:cs="Arial"/>
          <w:b/>
          <w:bCs/>
          <w:sz w:val="24"/>
          <w:szCs w:val="24"/>
          <w:lang w:val="fr-FR"/>
        </w:rPr>
        <w:t>l</w:t>
      </w:r>
      <w:r w:rsidR="00C150DB">
        <w:rPr>
          <w:rFonts w:ascii="Arial" w:hAnsi="Arial" w:cs="Arial"/>
          <w:b/>
          <w:bCs/>
          <w:sz w:val="24"/>
          <w:szCs w:val="24"/>
          <w:lang w:val="fr-FR"/>
        </w:rPr>
        <w:t>é</w:t>
      </w:r>
      <w:r w:rsidRPr="004208C4">
        <w:rPr>
          <w:rFonts w:ascii="Arial" w:hAnsi="Arial" w:cs="Arial"/>
          <w:b/>
          <w:bCs/>
          <w:sz w:val="24"/>
          <w:szCs w:val="24"/>
          <w:lang w:val="fr-FR"/>
        </w:rPr>
        <w:t xml:space="preserve"> 6</w:t>
      </w:r>
      <w:r w:rsidR="007F0097">
        <w:rPr>
          <w:rFonts w:ascii="Arial" w:hAnsi="Arial" w:cs="Arial"/>
          <w:b/>
          <w:bCs/>
          <w:sz w:val="24"/>
          <w:szCs w:val="24"/>
          <w:lang w:val="fr-FR"/>
        </w:rPr>
        <w:t>0</w:t>
      </w:r>
      <w:r w:rsidRPr="004208C4">
        <w:rPr>
          <w:rFonts w:ascii="Arial" w:hAnsi="Arial" w:cs="Arial"/>
          <w:b/>
          <w:bCs/>
          <w:sz w:val="24"/>
          <w:szCs w:val="24"/>
          <w:lang w:val="fr-FR"/>
        </w:rPr>
        <w:t>.</w:t>
      </w:r>
      <w:r w:rsidR="007F0097">
        <w:rPr>
          <w:rFonts w:ascii="Arial" w:hAnsi="Arial" w:cs="Arial"/>
          <w:b/>
          <w:bCs/>
          <w:sz w:val="24"/>
          <w:szCs w:val="24"/>
          <w:lang w:val="fr-FR"/>
        </w:rPr>
        <w:t>2(a)</w:t>
      </w:r>
      <w:r w:rsidRPr="004208C4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C150DB">
        <w:rPr>
          <w:rFonts w:ascii="Arial" w:hAnsi="Arial" w:cs="Arial"/>
          <w:sz w:val="24"/>
          <w:szCs w:val="24"/>
          <w:lang w:val="fr-FR"/>
        </w:rPr>
        <w:t xml:space="preserve">Comment avez-vous informé l’autre bateau </w:t>
      </w:r>
      <w:r w:rsidRPr="004208C4">
        <w:rPr>
          <w:rFonts w:ascii="Arial" w:hAnsi="Arial" w:cs="Arial"/>
          <w:sz w:val="24"/>
          <w:szCs w:val="24"/>
          <w:lang w:val="fr-FR"/>
        </w:rPr>
        <w:t>?</w:t>
      </w:r>
    </w:p>
    <w:p w14:paraId="15CB3370" w14:textId="0574F305" w:rsidR="002D2B6B" w:rsidRPr="004208C4" w:rsidRDefault="002D2B6B" w:rsidP="00BB3E9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  <w:r w:rsidRPr="004208C4">
        <w:rPr>
          <w:rFonts w:ascii="Arial" w:hAnsi="Arial" w:cs="Arial"/>
          <w:b/>
          <w:szCs w:val="22"/>
          <w:lang w:val="fr-FR"/>
        </w:rPr>
        <w:sym w:font="Wingdings" w:char="F06F"/>
      </w:r>
      <w:r w:rsidRPr="004208C4">
        <w:rPr>
          <w:rFonts w:ascii="Arial" w:hAnsi="Arial" w:cs="Arial"/>
          <w:b/>
          <w:szCs w:val="22"/>
          <w:lang w:val="fr-FR"/>
        </w:rPr>
        <w:tab/>
      </w:r>
      <w:r w:rsidR="00035F30">
        <w:rPr>
          <w:rFonts w:ascii="Arial" w:hAnsi="Arial" w:cs="Arial"/>
          <w:b/>
          <w:bCs/>
          <w:sz w:val="24"/>
          <w:szCs w:val="24"/>
          <w:lang w:val="fr-FR"/>
        </w:rPr>
        <w:t>P</w:t>
      </w:r>
      <w:r w:rsidR="00C150DB">
        <w:rPr>
          <w:rFonts w:ascii="Arial" w:hAnsi="Arial" w:cs="Arial"/>
          <w:b/>
          <w:bCs/>
          <w:sz w:val="24"/>
          <w:szCs w:val="24"/>
          <w:lang w:val="fr-FR"/>
        </w:rPr>
        <w:t>avillon de réclamation</w:t>
      </w:r>
      <w:r w:rsidRPr="004208C4">
        <w:rPr>
          <w:rFonts w:ascii="Arial" w:hAnsi="Arial" w:cs="Arial"/>
          <w:b/>
          <w:bCs/>
          <w:sz w:val="24"/>
          <w:szCs w:val="24"/>
          <w:lang w:val="fr-FR"/>
        </w:rPr>
        <w:t xml:space="preserve"> 6</w:t>
      </w:r>
      <w:r w:rsidR="007F0097">
        <w:rPr>
          <w:rFonts w:ascii="Arial" w:hAnsi="Arial" w:cs="Arial"/>
          <w:b/>
          <w:bCs/>
          <w:sz w:val="24"/>
          <w:szCs w:val="24"/>
          <w:lang w:val="fr-FR"/>
        </w:rPr>
        <w:t>0</w:t>
      </w:r>
      <w:r w:rsidRPr="004208C4">
        <w:rPr>
          <w:rFonts w:ascii="Arial" w:hAnsi="Arial" w:cs="Arial"/>
          <w:b/>
          <w:bCs/>
          <w:sz w:val="24"/>
          <w:szCs w:val="24"/>
          <w:lang w:val="fr-FR"/>
        </w:rPr>
        <w:t>.</w:t>
      </w:r>
      <w:r w:rsidR="007F0097">
        <w:rPr>
          <w:rFonts w:ascii="Arial" w:hAnsi="Arial" w:cs="Arial"/>
          <w:b/>
          <w:bCs/>
          <w:sz w:val="24"/>
          <w:szCs w:val="24"/>
          <w:lang w:val="fr-FR"/>
        </w:rPr>
        <w:t xml:space="preserve">2 </w:t>
      </w:r>
      <w:r w:rsidRPr="004208C4">
        <w:rPr>
          <w:rFonts w:ascii="Arial" w:hAnsi="Arial" w:cs="Arial"/>
          <w:b/>
          <w:bCs/>
          <w:sz w:val="24"/>
          <w:szCs w:val="24"/>
          <w:lang w:val="fr-FR"/>
        </w:rPr>
        <w:t>?</w:t>
      </w:r>
    </w:p>
    <w:p w14:paraId="2F810364" w14:textId="7E84F256" w:rsidR="002D2B6B" w:rsidRPr="004208C4" w:rsidRDefault="002D2B6B" w:rsidP="00BB3E92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  <w:lang w:val="fr-FR"/>
        </w:rPr>
      </w:pPr>
      <w:r w:rsidRPr="004208C4">
        <w:rPr>
          <w:rFonts w:ascii="Arial" w:hAnsi="Arial" w:cs="Arial"/>
          <w:b/>
          <w:szCs w:val="22"/>
          <w:lang w:val="fr-FR"/>
        </w:rPr>
        <w:sym w:font="Wingdings" w:char="F06F"/>
      </w:r>
      <w:r w:rsidRPr="004208C4">
        <w:rPr>
          <w:rFonts w:ascii="Arial" w:hAnsi="Arial" w:cs="Arial"/>
          <w:b/>
          <w:szCs w:val="22"/>
          <w:lang w:val="fr-FR"/>
        </w:rPr>
        <w:tab/>
      </w:r>
      <w:r w:rsidR="00035F30">
        <w:rPr>
          <w:rFonts w:ascii="Arial" w:hAnsi="Arial" w:cs="Arial"/>
          <w:b/>
          <w:bCs/>
          <w:sz w:val="24"/>
          <w:szCs w:val="24"/>
          <w:lang w:val="fr-FR"/>
        </w:rPr>
        <w:t>S</w:t>
      </w:r>
      <w:r w:rsidR="00C150DB">
        <w:rPr>
          <w:rFonts w:ascii="Arial" w:hAnsi="Arial" w:cs="Arial"/>
          <w:b/>
          <w:bCs/>
          <w:sz w:val="24"/>
          <w:szCs w:val="24"/>
          <w:lang w:val="fr-FR"/>
        </w:rPr>
        <w:t>i ni pavillon ni hèle, comment le réclamé a-t-il été informé</w:t>
      </w:r>
      <w:r w:rsidRPr="004208C4">
        <w:rPr>
          <w:rFonts w:ascii="Arial" w:hAnsi="Arial" w:cs="Arial"/>
          <w:b/>
          <w:bCs/>
          <w:sz w:val="24"/>
          <w:szCs w:val="24"/>
          <w:lang w:val="fr-FR"/>
        </w:rPr>
        <w:t xml:space="preserve"> 6</w:t>
      </w:r>
      <w:r w:rsidR="007F0097">
        <w:rPr>
          <w:rFonts w:ascii="Arial" w:hAnsi="Arial" w:cs="Arial"/>
          <w:b/>
          <w:bCs/>
          <w:sz w:val="24"/>
          <w:szCs w:val="24"/>
          <w:lang w:val="fr-FR"/>
        </w:rPr>
        <w:t>0</w:t>
      </w:r>
      <w:r w:rsidRPr="004208C4">
        <w:rPr>
          <w:rFonts w:ascii="Arial" w:hAnsi="Arial" w:cs="Arial"/>
          <w:b/>
          <w:bCs/>
          <w:sz w:val="24"/>
          <w:szCs w:val="24"/>
          <w:lang w:val="fr-FR"/>
        </w:rPr>
        <w:t>.</w:t>
      </w:r>
      <w:r w:rsidR="007F0097">
        <w:rPr>
          <w:rFonts w:ascii="Arial" w:hAnsi="Arial" w:cs="Arial"/>
          <w:b/>
          <w:bCs/>
          <w:sz w:val="24"/>
          <w:szCs w:val="24"/>
          <w:lang w:val="fr-FR"/>
        </w:rPr>
        <w:t xml:space="preserve">2 </w:t>
      </w:r>
      <w:r w:rsidRPr="004208C4">
        <w:rPr>
          <w:rFonts w:ascii="Arial" w:hAnsi="Arial" w:cs="Arial"/>
          <w:b/>
          <w:bCs/>
          <w:sz w:val="24"/>
          <w:szCs w:val="24"/>
          <w:lang w:val="fr-FR"/>
        </w:rPr>
        <w:t>?</w:t>
      </w:r>
    </w:p>
    <w:p w14:paraId="036BD38C" w14:textId="483F69C4" w:rsidR="002D2B6B" w:rsidRPr="004208C4" w:rsidRDefault="002D2B6B" w:rsidP="00BB3E92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  <w:lang w:val="fr-FR"/>
        </w:rPr>
      </w:pPr>
      <w:r w:rsidRPr="004208C4">
        <w:rPr>
          <w:rFonts w:ascii="Arial" w:hAnsi="Arial" w:cs="Arial"/>
          <w:b/>
          <w:szCs w:val="22"/>
          <w:lang w:val="fr-FR"/>
        </w:rPr>
        <w:sym w:font="Wingdings" w:char="F06F"/>
      </w:r>
      <w:r w:rsidRPr="004208C4">
        <w:rPr>
          <w:rFonts w:ascii="Arial" w:hAnsi="Arial" w:cs="Arial"/>
          <w:b/>
          <w:szCs w:val="22"/>
          <w:lang w:val="fr-FR"/>
        </w:rPr>
        <w:tab/>
      </w:r>
      <w:r w:rsidR="00C150DB">
        <w:rPr>
          <w:rFonts w:ascii="Arial" w:hAnsi="Arial" w:cs="Arial"/>
          <w:i/>
          <w:iCs/>
          <w:sz w:val="24"/>
          <w:szCs w:val="24"/>
          <w:lang w:val="fr-FR"/>
        </w:rPr>
        <w:t>Chap</w:t>
      </w:r>
      <w:r w:rsidR="00035F30">
        <w:rPr>
          <w:rFonts w:ascii="Arial" w:hAnsi="Arial" w:cs="Arial"/>
          <w:i/>
          <w:iCs/>
          <w:sz w:val="24"/>
          <w:szCs w:val="24"/>
          <w:lang w:val="fr-FR"/>
        </w:rPr>
        <w:t>.</w:t>
      </w:r>
      <w:r w:rsidRPr="004208C4">
        <w:rPr>
          <w:rFonts w:ascii="Arial" w:hAnsi="Arial" w:cs="Arial"/>
          <w:i/>
          <w:iCs/>
          <w:sz w:val="24"/>
          <w:szCs w:val="24"/>
          <w:lang w:val="fr-FR"/>
        </w:rPr>
        <w:t xml:space="preserve"> 2, </w:t>
      </w:r>
      <w:r w:rsidR="00C150DB">
        <w:rPr>
          <w:rFonts w:ascii="Arial" w:hAnsi="Arial" w:cs="Arial"/>
          <w:i/>
          <w:iCs/>
          <w:sz w:val="24"/>
          <w:szCs w:val="24"/>
          <w:lang w:val="fr-FR"/>
        </w:rPr>
        <w:t>réclamant impliqué ou a vu l’inc</w:t>
      </w:r>
      <w:r w:rsidRPr="004208C4">
        <w:rPr>
          <w:rFonts w:ascii="Arial" w:hAnsi="Arial" w:cs="Arial"/>
          <w:i/>
          <w:iCs/>
          <w:sz w:val="24"/>
          <w:szCs w:val="24"/>
          <w:lang w:val="fr-FR"/>
        </w:rPr>
        <w:t>ident 60.</w:t>
      </w:r>
      <w:r w:rsidR="007F0097">
        <w:rPr>
          <w:rFonts w:ascii="Arial" w:hAnsi="Arial" w:cs="Arial"/>
          <w:i/>
          <w:iCs/>
          <w:sz w:val="24"/>
          <w:szCs w:val="24"/>
          <w:lang w:val="fr-FR"/>
        </w:rPr>
        <w:t>4 (a)(2</w:t>
      </w:r>
      <w:r w:rsidRPr="004208C4">
        <w:rPr>
          <w:rFonts w:ascii="Arial" w:hAnsi="Arial" w:cs="Arial"/>
          <w:i/>
          <w:iCs/>
          <w:sz w:val="24"/>
          <w:szCs w:val="24"/>
          <w:lang w:val="fr-FR"/>
        </w:rPr>
        <w:t>)</w:t>
      </w:r>
      <w:r w:rsidR="00035F30">
        <w:rPr>
          <w:rFonts w:ascii="Arial" w:hAnsi="Arial" w:cs="Arial"/>
          <w:i/>
          <w:iCs/>
          <w:sz w:val="24"/>
          <w:szCs w:val="24"/>
          <w:lang w:val="fr-FR"/>
        </w:rPr>
        <w:t xml:space="preserve"> </w:t>
      </w:r>
      <w:r w:rsidRPr="004208C4">
        <w:rPr>
          <w:rFonts w:ascii="Arial" w:hAnsi="Arial" w:cs="Arial"/>
          <w:i/>
          <w:iCs/>
          <w:sz w:val="24"/>
          <w:szCs w:val="24"/>
          <w:lang w:val="fr-FR"/>
        </w:rPr>
        <w:t>?</w:t>
      </w:r>
    </w:p>
    <w:p w14:paraId="5A9F4885" w14:textId="548C72E8" w:rsidR="002D2B6B" w:rsidRDefault="002D2B6B" w:rsidP="00BB3E92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  <w:lang w:val="fr-FR"/>
        </w:rPr>
      </w:pPr>
      <w:r w:rsidRPr="004208C4">
        <w:rPr>
          <w:rFonts w:ascii="Arial" w:hAnsi="Arial" w:cs="Arial"/>
          <w:b/>
          <w:szCs w:val="22"/>
          <w:lang w:val="fr-FR"/>
        </w:rPr>
        <w:sym w:font="Wingdings" w:char="F06F"/>
      </w:r>
      <w:r w:rsidRPr="004208C4">
        <w:rPr>
          <w:rFonts w:ascii="Arial" w:hAnsi="Arial" w:cs="Arial"/>
          <w:b/>
          <w:szCs w:val="22"/>
          <w:lang w:val="fr-FR"/>
        </w:rPr>
        <w:tab/>
      </w:r>
      <w:r w:rsidR="00C150DB">
        <w:rPr>
          <w:rFonts w:ascii="Arial" w:hAnsi="Arial" w:cs="Arial"/>
          <w:i/>
          <w:iCs/>
          <w:sz w:val="24"/>
          <w:szCs w:val="24"/>
          <w:lang w:val="fr-FR"/>
        </w:rPr>
        <w:t>Pour les planches</w:t>
      </w:r>
      <w:r w:rsidRPr="004208C4">
        <w:rPr>
          <w:rFonts w:ascii="Arial" w:hAnsi="Arial" w:cs="Arial"/>
          <w:i/>
          <w:iCs/>
          <w:sz w:val="24"/>
          <w:szCs w:val="24"/>
          <w:lang w:val="fr-FR"/>
        </w:rPr>
        <w:t xml:space="preserve"> – </w:t>
      </w:r>
      <w:r w:rsidR="00C150DB">
        <w:rPr>
          <w:rFonts w:ascii="Arial" w:hAnsi="Arial" w:cs="Arial"/>
          <w:i/>
          <w:iCs/>
          <w:sz w:val="24"/>
          <w:szCs w:val="24"/>
          <w:lang w:val="fr-FR"/>
        </w:rPr>
        <w:t xml:space="preserve">comité de course informé </w:t>
      </w:r>
      <w:r w:rsidRPr="004208C4">
        <w:rPr>
          <w:rFonts w:ascii="Arial" w:hAnsi="Arial" w:cs="Arial"/>
          <w:i/>
          <w:iCs/>
          <w:sz w:val="24"/>
          <w:szCs w:val="24"/>
          <w:lang w:val="fr-FR"/>
        </w:rPr>
        <w:t>? (B5)</w:t>
      </w:r>
    </w:p>
    <w:p w14:paraId="2AFC54E8" w14:textId="4DCDAB63" w:rsidR="002951AD" w:rsidRDefault="002951AD" w:rsidP="00BB3E92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  <w:lang w:val="fr-FR"/>
        </w:rPr>
      </w:pPr>
      <w:r w:rsidRPr="004208C4">
        <w:rPr>
          <w:rFonts w:ascii="Arial" w:hAnsi="Arial" w:cs="Arial"/>
          <w:b/>
          <w:szCs w:val="22"/>
          <w:lang w:val="fr-FR"/>
        </w:rPr>
        <w:sym w:font="Wingdings" w:char="F06F"/>
      </w:r>
      <w:r w:rsidRPr="004208C4">
        <w:rPr>
          <w:rFonts w:ascii="Arial" w:hAnsi="Arial" w:cs="Arial"/>
          <w:b/>
          <w:szCs w:val="22"/>
          <w:lang w:val="fr-FR"/>
        </w:rPr>
        <w:tab/>
      </w:r>
      <w:r>
        <w:rPr>
          <w:rFonts w:ascii="Arial" w:hAnsi="Arial" w:cs="Arial"/>
          <w:i/>
          <w:iCs/>
          <w:sz w:val="24"/>
          <w:szCs w:val="24"/>
          <w:lang w:val="fr-FR"/>
        </w:rPr>
        <w:t>Si contact, y-a-t-il eu des dommages ? (Sérieux ?)</w:t>
      </w:r>
    </w:p>
    <w:p w14:paraId="2B21056D" w14:textId="77777777" w:rsidR="002951AD" w:rsidRPr="004208C4" w:rsidRDefault="002951AD" w:rsidP="00BB3E92">
      <w:pPr>
        <w:spacing w:line="360" w:lineRule="auto"/>
        <w:jc w:val="both"/>
        <w:rPr>
          <w:rFonts w:ascii="Arial" w:hAnsi="Arial" w:cs="Arial"/>
          <w:sz w:val="24"/>
          <w:szCs w:val="24"/>
          <w:lang w:val="fr-FR"/>
        </w:rPr>
      </w:pPr>
    </w:p>
    <w:p w14:paraId="4F105018" w14:textId="3FA3318C" w:rsidR="002D2B6B" w:rsidRPr="004208C4" w:rsidRDefault="002D2B6B" w:rsidP="00BB3E9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  <w:r w:rsidRPr="007F4373">
        <w:rPr>
          <w:rFonts w:ascii="Arial" w:hAnsi="Arial" w:cs="Arial"/>
          <w:b/>
          <w:bCs/>
          <w:sz w:val="24"/>
          <w:szCs w:val="24"/>
          <w:u w:val="single"/>
          <w:lang w:val="fr-FR"/>
        </w:rPr>
        <w:t>4</w:t>
      </w:r>
      <w:r w:rsidRPr="004208C4">
        <w:rPr>
          <w:rFonts w:ascii="Arial" w:hAnsi="Arial" w:cs="Arial"/>
          <w:b/>
          <w:bCs/>
          <w:sz w:val="24"/>
          <w:szCs w:val="24"/>
          <w:u w:val="single"/>
          <w:lang w:val="fr-FR"/>
        </w:rPr>
        <w:t xml:space="preserve">. </w:t>
      </w:r>
      <w:r w:rsidR="00C150DB">
        <w:rPr>
          <w:rFonts w:ascii="Arial" w:hAnsi="Arial" w:cs="Arial"/>
          <w:b/>
          <w:bCs/>
          <w:sz w:val="24"/>
          <w:szCs w:val="24"/>
          <w:u w:val="single"/>
          <w:lang w:val="fr-FR"/>
        </w:rPr>
        <w:t>DEPOSITION</w:t>
      </w:r>
    </w:p>
    <w:p w14:paraId="3FDD839B" w14:textId="03E42E98" w:rsidR="002D2B6B" w:rsidRPr="00C150DB" w:rsidRDefault="002D2B6B" w:rsidP="00BB3E9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  <w:r w:rsidRPr="004208C4">
        <w:rPr>
          <w:rFonts w:ascii="Arial" w:hAnsi="Arial" w:cs="Arial"/>
          <w:b/>
          <w:szCs w:val="22"/>
          <w:lang w:val="fr-FR"/>
        </w:rPr>
        <w:sym w:font="Wingdings" w:char="F06F"/>
      </w:r>
      <w:r w:rsidR="00C150DB">
        <w:rPr>
          <w:rFonts w:ascii="Arial" w:hAnsi="Arial" w:cs="Arial"/>
          <w:b/>
          <w:szCs w:val="22"/>
          <w:lang w:val="fr-FR"/>
        </w:rPr>
        <w:t xml:space="preserve"> </w:t>
      </w:r>
      <w:r w:rsidR="002951AD">
        <w:rPr>
          <w:rFonts w:ascii="Arial" w:hAnsi="Arial" w:cs="Arial"/>
          <w:b/>
          <w:szCs w:val="22"/>
          <w:lang w:val="fr-FR"/>
        </w:rPr>
        <w:tab/>
      </w:r>
      <w:r w:rsidR="00C150DB">
        <w:rPr>
          <w:rFonts w:ascii="Arial" w:hAnsi="Arial" w:cs="Arial"/>
          <w:b/>
          <w:bCs/>
          <w:sz w:val="24"/>
          <w:szCs w:val="24"/>
          <w:lang w:val="fr-FR"/>
        </w:rPr>
        <w:t>Chaque partie donne sa version</w:t>
      </w:r>
      <w:r w:rsidR="00035F30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Pr="00C150DB">
        <w:rPr>
          <w:rFonts w:ascii="Arial" w:hAnsi="Arial" w:cs="Arial"/>
          <w:b/>
          <w:bCs/>
          <w:sz w:val="24"/>
          <w:szCs w:val="24"/>
          <w:lang w:val="fr-FR"/>
        </w:rPr>
        <w:t>M3.2</w:t>
      </w:r>
      <w:r w:rsidR="002951AD">
        <w:rPr>
          <w:rFonts w:ascii="Arial" w:hAnsi="Arial" w:cs="Arial"/>
          <w:b/>
          <w:bCs/>
          <w:sz w:val="24"/>
          <w:szCs w:val="24"/>
          <w:lang w:val="fr-FR"/>
        </w:rPr>
        <w:t>(a)</w:t>
      </w:r>
    </w:p>
    <w:p w14:paraId="300EB7D0" w14:textId="1BE2791F" w:rsidR="002D2B6B" w:rsidRPr="004208C4" w:rsidRDefault="002D2B6B" w:rsidP="00BB3E9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  <w:r w:rsidRPr="004208C4">
        <w:rPr>
          <w:rFonts w:ascii="Arial" w:hAnsi="Arial" w:cs="Arial"/>
          <w:b/>
          <w:szCs w:val="22"/>
          <w:lang w:val="fr-FR"/>
        </w:rPr>
        <w:sym w:font="Wingdings" w:char="F06F"/>
      </w:r>
      <w:r w:rsidRPr="004208C4">
        <w:rPr>
          <w:rFonts w:ascii="Arial" w:hAnsi="Arial" w:cs="Arial"/>
          <w:b/>
          <w:szCs w:val="22"/>
          <w:lang w:val="fr-FR"/>
        </w:rPr>
        <w:tab/>
      </w:r>
      <w:r w:rsidR="00C150DB">
        <w:rPr>
          <w:rFonts w:ascii="Arial" w:hAnsi="Arial" w:cs="Arial"/>
          <w:b/>
          <w:bCs/>
          <w:sz w:val="24"/>
          <w:szCs w:val="24"/>
          <w:lang w:val="fr-FR"/>
        </w:rPr>
        <w:t>Les p</w:t>
      </w:r>
      <w:r w:rsidRPr="004208C4">
        <w:rPr>
          <w:rFonts w:ascii="Arial" w:hAnsi="Arial" w:cs="Arial"/>
          <w:b/>
          <w:bCs/>
          <w:sz w:val="24"/>
          <w:szCs w:val="24"/>
          <w:lang w:val="fr-FR"/>
        </w:rPr>
        <w:t xml:space="preserve">arties </w:t>
      </w:r>
      <w:r w:rsidR="00C150DB">
        <w:rPr>
          <w:rFonts w:ascii="Arial" w:hAnsi="Arial" w:cs="Arial"/>
          <w:b/>
          <w:bCs/>
          <w:sz w:val="24"/>
          <w:szCs w:val="24"/>
          <w:lang w:val="fr-FR"/>
        </w:rPr>
        <w:t xml:space="preserve">se </w:t>
      </w:r>
      <w:r w:rsidRPr="004208C4">
        <w:rPr>
          <w:rFonts w:ascii="Arial" w:hAnsi="Arial" w:cs="Arial"/>
          <w:b/>
          <w:bCs/>
          <w:sz w:val="24"/>
          <w:szCs w:val="24"/>
          <w:lang w:val="fr-FR"/>
        </w:rPr>
        <w:t>question</w:t>
      </w:r>
      <w:r w:rsidR="00C150DB">
        <w:rPr>
          <w:rFonts w:ascii="Arial" w:hAnsi="Arial" w:cs="Arial"/>
          <w:b/>
          <w:bCs/>
          <w:sz w:val="24"/>
          <w:szCs w:val="24"/>
          <w:lang w:val="fr-FR"/>
        </w:rPr>
        <w:t>nent</w:t>
      </w:r>
      <w:r w:rsidRPr="004208C4">
        <w:rPr>
          <w:rFonts w:ascii="Arial" w:hAnsi="Arial" w:cs="Arial"/>
          <w:b/>
          <w:bCs/>
          <w:sz w:val="24"/>
          <w:szCs w:val="24"/>
          <w:lang w:val="fr-FR"/>
        </w:rPr>
        <w:t xml:space="preserve"> M3.2</w:t>
      </w:r>
      <w:r w:rsidR="002951AD">
        <w:rPr>
          <w:rFonts w:ascii="Arial" w:hAnsi="Arial" w:cs="Arial"/>
          <w:b/>
          <w:bCs/>
          <w:sz w:val="24"/>
          <w:szCs w:val="24"/>
          <w:lang w:val="fr-FR"/>
        </w:rPr>
        <w:t>(a)</w:t>
      </w:r>
    </w:p>
    <w:p w14:paraId="3FAE6C9F" w14:textId="1D151CEA" w:rsidR="002D2B6B" w:rsidRPr="004208C4" w:rsidRDefault="002D2B6B" w:rsidP="00BB3E9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  <w:r w:rsidRPr="004208C4">
        <w:rPr>
          <w:rFonts w:ascii="Arial" w:hAnsi="Arial" w:cs="Arial"/>
          <w:b/>
          <w:szCs w:val="22"/>
          <w:lang w:val="fr-FR"/>
        </w:rPr>
        <w:sym w:font="Wingdings" w:char="F06F"/>
      </w:r>
      <w:r w:rsidRPr="004208C4">
        <w:rPr>
          <w:rFonts w:ascii="Arial" w:hAnsi="Arial" w:cs="Arial"/>
          <w:b/>
          <w:szCs w:val="22"/>
          <w:lang w:val="fr-FR"/>
        </w:rPr>
        <w:tab/>
      </w:r>
      <w:r w:rsidR="00C150DB">
        <w:rPr>
          <w:rFonts w:ascii="Arial" w:hAnsi="Arial" w:cs="Arial"/>
          <w:b/>
          <w:bCs/>
          <w:sz w:val="24"/>
          <w:szCs w:val="24"/>
          <w:lang w:val="fr-FR"/>
        </w:rPr>
        <w:t>Témoins des</w:t>
      </w:r>
      <w:r w:rsidRPr="004208C4">
        <w:rPr>
          <w:rFonts w:ascii="Arial" w:hAnsi="Arial" w:cs="Arial"/>
          <w:b/>
          <w:bCs/>
          <w:sz w:val="24"/>
          <w:szCs w:val="24"/>
          <w:lang w:val="fr-FR"/>
        </w:rPr>
        <w:t xml:space="preserve"> parties</w:t>
      </w:r>
      <w:r w:rsidR="002951AD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Pr="004208C4">
        <w:rPr>
          <w:rFonts w:ascii="Arial" w:hAnsi="Arial" w:cs="Arial"/>
          <w:b/>
          <w:bCs/>
          <w:sz w:val="24"/>
          <w:szCs w:val="24"/>
          <w:lang w:val="fr-FR"/>
        </w:rPr>
        <w:t>63.</w:t>
      </w:r>
      <w:r w:rsidR="00BB3E92">
        <w:rPr>
          <w:rFonts w:ascii="Arial" w:hAnsi="Arial" w:cs="Arial"/>
          <w:b/>
          <w:bCs/>
          <w:sz w:val="24"/>
          <w:szCs w:val="24"/>
          <w:lang w:val="fr-FR"/>
        </w:rPr>
        <w:t>4(b)</w:t>
      </w:r>
      <w:r w:rsidRPr="004208C4">
        <w:rPr>
          <w:rFonts w:ascii="Arial" w:hAnsi="Arial" w:cs="Arial"/>
          <w:b/>
          <w:bCs/>
          <w:sz w:val="24"/>
          <w:szCs w:val="24"/>
          <w:lang w:val="fr-FR"/>
        </w:rPr>
        <w:t xml:space="preserve"> &amp; M3.2</w:t>
      </w:r>
      <w:r w:rsidR="002951AD">
        <w:rPr>
          <w:rFonts w:ascii="Arial" w:hAnsi="Arial" w:cs="Arial"/>
          <w:b/>
          <w:bCs/>
          <w:sz w:val="24"/>
          <w:szCs w:val="24"/>
          <w:lang w:val="fr-FR"/>
        </w:rPr>
        <w:t>(c)</w:t>
      </w:r>
    </w:p>
    <w:p w14:paraId="2189E33C" w14:textId="2ED5C3B0" w:rsidR="002D2B6B" w:rsidRPr="004208C4" w:rsidRDefault="002D2B6B" w:rsidP="00BB3E92">
      <w:pPr>
        <w:spacing w:line="360" w:lineRule="auto"/>
        <w:jc w:val="both"/>
        <w:rPr>
          <w:rFonts w:ascii="Arial" w:eastAsia="Tahoma" w:hAnsi="Arial" w:cs="Arial"/>
          <w:i/>
          <w:iCs/>
          <w:sz w:val="24"/>
          <w:szCs w:val="24"/>
          <w:lang w:val="fr-FR"/>
        </w:rPr>
      </w:pPr>
      <w:r w:rsidRPr="004208C4">
        <w:rPr>
          <w:rFonts w:ascii="Arial" w:hAnsi="Arial" w:cs="Arial"/>
          <w:b/>
          <w:szCs w:val="22"/>
          <w:lang w:val="fr-FR"/>
        </w:rPr>
        <w:sym w:font="Wingdings" w:char="F06F"/>
      </w:r>
      <w:r w:rsidRPr="004208C4">
        <w:rPr>
          <w:rFonts w:ascii="Arial" w:hAnsi="Arial" w:cs="Arial"/>
          <w:b/>
          <w:szCs w:val="22"/>
          <w:lang w:val="fr-FR"/>
        </w:rPr>
        <w:tab/>
      </w:r>
      <w:r w:rsidR="00C150DB">
        <w:rPr>
          <w:rFonts w:ascii="Arial" w:hAnsi="Arial" w:cs="Arial"/>
          <w:b/>
          <w:bCs/>
          <w:sz w:val="24"/>
          <w:szCs w:val="24"/>
          <w:lang w:val="fr-FR"/>
        </w:rPr>
        <w:t>Questions aux témoins</w:t>
      </w:r>
      <w:r w:rsidRPr="004208C4">
        <w:rPr>
          <w:rFonts w:ascii="Arial" w:hAnsi="Arial" w:cs="Arial"/>
          <w:b/>
          <w:bCs/>
          <w:sz w:val="24"/>
          <w:szCs w:val="24"/>
          <w:lang w:val="fr-FR"/>
        </w:rPr>
        <w:t xml:space="preserve"> M3.2</w:t>
      </w:r>
      <w:r w:rsidR="002951AD">
        <w:rPr>
          <w:rFonts w:ascii="Arial" w:hAnsi="Arial" w:cs="Arial"/>
          <w:b/>
          <w:bCs/>
          <w:sz w:val="24"/>
          <w:szCs w:val="24"/>
          <w:lang w:val="fr-FR"/>
        </w:rPr>
        <w:t>(e)</w:t>
      </w:r>
    </w:p>
    <w:p w14:paraId="41DF359C" w14:textId="439548BF" w:rsidR="002D2B6B" w:rsidRPr="004208C4" w:rsidRDefault="002D2B6B" w:rsidP="00BB3E9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  <w:r w:rsidRPr="004208C4">
        <w:rPr>
          <w:rFonts w:ascii="Arial" w:hAnsi="Arial" w:cs="Arial"/>
          <w:b/>
          <w:szCs w:val="22"/>
          <w:lang w:val="fr-FR"/>
        </w:rPr>
        <w:sym w:font="Wingdings" w:char="F06F"/>
      </w:r>
      <w:r w:rsidRPr="004208C4">
        <w:rPr>
          <w:rFonts w:ascii="Arial" w:hAnsi="Arial" w:cs="Arial"/>
          <w:b/>
          <w:szCs w:val="22"/>
          <w:lang w:val="fr-FR"/>
        </w:rPr>
        <w:tab/>
      </w:r>
      <w:r w:rsidR="00C150DB">
        <w:rPr>
          <w:rFonts w:ascii="Arial" w:eastAsia="Tahoma" w:hAnsi="Arial" w:cs="Arial"/>
          <w:i/>
          <w:iCs/>
          <w:sz w:val="24"/>
          <w:szCs w:val="24"/>
          <w:lang w:val="fr-FR"/>
        </w:rPr>
        <w:t>Déposition du jury</w:t>
      </w:r>
      <w:r w:rsidRPr="004208C4">
        <w:rPr>
          <w:rFonts w:ascii="Arial" w:eastAsia="Tahoma" w:hAnsi="Arial" w:cs="Arial"/>
          <w:i/>
          <w:iCs/>
          <w:sz w:val="24"/>
          <w:szCs w:val="24"/>
          <w:lang w:val="fr-FR"/>
        </w:rPr>
        <w:t xml:space="preserve"> 63.</w:t>
      </w:r>
      <w:r w:rsidR="00BB3E92">
        <w:rPr>
          <w:rFonts w:ascii="Arial" w:eastAsia="Tahoma" w:hAnsi="Arial" w:cs="Arial"/>
          <w:i/>
          <w:iCs/>
          <w:sz w:val="24"/>
          <w:szCs w:val="24"/>
          <w:lang w:val="fr-FR"/>
        </w:rPr>
        <w:t>4(d)</w:t>
      </w:r>
    </w:p>
    <w:p w14:paraId="2B188015" w14:textId="1CF07C1A" w:rsidR="002D2B6B" w:rsidRPr="004208C4" w:rsidRDefault="002D2B6B" w:rsidP="00BB3E9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  <w:r w:rsidRPr="004208C4">
        <w:rPr>
          <w:rFonts w:ascii="Arial" w:hAnsi="Arial" w:cs="Arial"/>
          <w:b/>
          <w:szCs w:val="22"/>
          <w:lang w:val="fr-FR"/>
        </w:rPr>
        <w:sym w:font="Wingdings" w:char="F06F"/>
      </w:r>
      <w:r w:rsidRPr="004208C4">
        <w:rPr>
          <w:rFonts w:ascii="Arial" w:hAnsi="Arial" w:cs="Arial"/>
          <w:b/>
          <w:szCs w:val="22"/>
          <w:lang w:val="fr-FR"/>
        </w:rPr>
        <w:tab/>
      </w:r>
      <w:r w:rsidR="00C150DB">
        <w:rPr>
          <w:rFonts w:ascii="Arial" w:hAnsi="Arial" w:cs="Arial"/>
          <w:b/>
          <w:bCs/>
          <w:sz w:val="24"/>
          <w:szCs w:val="24"/>
          <w:lang w:val="fr-FR"/>
        </w:rPr>
        <w:t>Q</w:t>
      </w:r>
      <w:r w:rsidRPr="004208C4">
        <w:rPr>
          <w:rFonts w:ascii="Arial" w:hAnsi="Arial" w:cs="Arial"/>
          <w:b/>
          <w:bCs/>
          <w:sz w:val="24"/>
          <w:szCs w:val="24"/>
          <w:lang w:val="fr-FR"/>
        </w:rPr>
        <w:t xml:space="preserve">uestions </w:t>
      </w:r>
      <w:r w:rsidR="00C150DB">
        <w:rPr>
          <w:rFonts w:ascii="Arial" w:hAnsi="Arial" w:cs="Arial"/>
          <w:b/>
          <w:bCs/>
          <w:sz w:val="24"/>
          <w:szCs w:val="24"/>
          <w:lang w:val="fr-FR"/>
        </w:rPr>
        <w:t>du j</w:t>
      </w:r>
      <w:r w:rsidR="00C150DB" w:rsidRPr="004208C4">
        <w:rPr>
          <w:rFonts w:ascii="Arial" w:hAnsi="Arial" w:cs="Arial"/>
          <w:b/>
          <w:bCs/>
          <w:sz w:val="24"/>
          <w:szCs w:val="24"/>
          <w:lang w:val="fr-FR"/>
        </w:rPr>
        <w:t xml:space="preserve">ury </w:t>
      </w:r>
      <w:r w:rsidRPr="004208C4">
        <w:rPr>
          <w:rFonts w:ascii="Arial" w:hAnsi="Arial" w:cs="Arial"/>
          <w:b/>
          <w:bCs/>
          <w:sz w:val="24"/>
          <w:szCs w:val="24"/>
          <w:lang w:val="fr-FR"/>
        </w:rPr>
        <w:t>M3.2</w:t>
      </w:r>
      <w:r w:rsidR="002951AD">
        <w:rPr>
          <w:rFonts w:ascii="Arial" w:hAnsi="Arial" w:cs="Arial"/>
          <w:b/>
          <w:bCs/>
          <w:sz w:val="24"/>
          <w:szCs w:val="24"/>
          <w:lang w:val="fr-FR"/>
        </w:rPr>
        <w:t>(f)</w:t>
      </w:r>
    </w:p>
    <w:p w14:paraId="65F67A5F" w14:textId="79D3FC8C" w:rsidR="002D2B6B" w:rsidRPr="004208C4" w:rsidRDefault="002D2B6B" w:rsidP="00BB3E92">
      <w:pPr>
        <w:spacing w:line="360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4208C4">
        <w:rPr>
          <w:rFonts w:ascii="Arial" w:hAnsi="Arial" w:cs="Arial"/>
          <w:b/>
          <w:szCs w:val="22"/>
          <w:lang w:val="fr-FR"/>
        </w:rPr>
        <w:sym w:font="Wingdings" w:char="F06F"/>
      </w:r>
      <w:r w:rsidRPr="004208C4">
        <w:rPr>
          <w:rFonts w:ascii="Arial" w:hAnsi="Arial" w:cs="Arial"/>
          <w:b/>
          <w:szCs w:val="22"/>
          <w:lang w:val="fr-FR"/>
        </w:rPr>
        <w:tab/>
      </w:r>
      <w:r w:rsidR="00C150DB">
        <w:rPr>
          <w:rFonts w:ascii="Arial" w:hAnsi="Arial" w:cs="Arial"/>
          <w:b/>
          <w:bCs/>
          <w:sz w:val="24"/>
          <w:szCs w:val="24"/>
          <w:lang w:val="fr-FR"/>
        </w:rPr>
        <w:t>Déclaration finale</w:t>
      </w:r>
      <w:r w:rsidRPr="004208C4">
        <w:rPr>
          <w:rFonts w:ascii="Arial" w:hAnsi="Arial" w:cs="Arial"/>
          <w:b/>
          <w:bCs/>
          <w:sz w:val="24"/>
          <w:szCs w:val="24"/>
          <w:lang w:val="fr-FR"/>
        </w:rPr>
        <w:t xml:space="preserve"> M3.2</w:t>
      </w:r>
      <w:r w:rsidR="002951AD">
        <w:rPr>
          <w:rFonts w:ascii="Arial" w:hAnsi="Arial" w:cs="Arial"/>
          <w:b/>
          <w:bCs/>
          <w:sz w:val="24"/>
          <w:szCs w:val="24"/>
          <w:lang w:val="fr-FR"/>
        </w:rPr>
        <w:t>(k)</w:t>
      </w:r>
    </w:p>
    <w:p w14:paraId="3BC1790F" w14:textId="77777777" w:rsidR="002D2B6B" w:rsidRPr="004208C4" w:rsidRDefault="002D2B6B" w:rsidP="00BB3E92">
      <w:pPr>
        <w:spacing w:line="360" w:lineRule="auto"/>
        <w:jc w:val="both"/>
        <w:rPr>
          <w:rFonts w:ascii="Arial" w:hAnsi="Arial" w:cs="Arial"/>
          <w:sz w:val="24"/>
          <w:szCs w:val="24"/>
          <w:lang w:val="fr-FR"/>
        </w:rPr>
      </w:pPr>
    </w:p>
    <w:p w14:paraId="084E1988" w14:textId="269028AF" w:rsidR="002D2B6B" w:rsidRPr="004208C4" w:rsidRDefault="002D2B6B" w:rsidP="00BB3E92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  <w:lang w:val="fr-FR"/>
        </w:rPr>
      </w:pPr>
      <w:r w:rsidRPr="007F4373">
        <w:rPr>
          <w:rFonts w:ascii="Arial" w:hAnsi="Arial" w:cs="Arial"/>
          <w:b/>
          <w:bCs/>
          <w:sz w:val="24"/>
          <w:szCs w:val="24"/>
          <w:u w:val="single"/>
          <w:lang w:val="fr-FR"/>
        </w:rPr>
        <w:t>5</w:t>
      </w:r>
      <w:r w:rsidRPr="004208C4">
        <w:rPr>
          <w:rFonts w:ascii="Arial" w:hAnsi="Arial" w:cs="Arial"/>
          <w:b/>
          <w:bCs/>
          <w:sz w:val="24"/>
          <w:szCs w:val="24"/>
          <w:u w:val="single"/>
          <w:lang w:val="fr-FR"/>
        </w:rPr>
        <w:t>. DECISION</w:t>
      </w:r>
    </w:p>
    <w:p w14:paraId="37362B28" w14:textId="6C2E693F" w:rsidR="002D2B6B" w:rsidRPr="004208C4" w:rsidRDefault="002D2B6B" w:rsidP="00BB3E9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  <w:r w:rsidRPr="004208C4">
        <w:rPr>
          <w:rFonts w:ascii="Arial" w:hAnsi="Arial" w:cs="Arial"/>
          <w:b/>
          <w:szCs w:val="22"/>
          <w:lang w:val="fr-FR"/>
        </w:rPr>
        <w:sym w:font="Wingdings" w:char="F06F"/>
      </w:r>
      <w:r w:rsidRPr="004208C4">
        <w:rPr>
          <w:rFonts w:ascii="Arial" w:hAnsi="Arial" w:cs="Arial"/>
          <w:b/>
          <w:szCs w:val="22"/>
          <w:lang w:val="fr-FR"/>
        </w:rPr>
        <w:tab/>
      </w:r>
      <w:r w:rsidR="00C150DB" w:rsidRPr="00BB3E92">
        <w:rPr>
          <w:rFonts w:ascii="Arial" w:hAnsi="Arial" w:cs="Arial"/>
          <w:b/>
          <w:bCs/>
          <w:sz w:val="24"/>
          <w:szCs w:val="24"/>
          <w:lang w:val="fr-FR"/>
        </w:rPr>
        <w:t>Parties pré</w:t>
      </w:r>
      <w:r w:rsidRPr="00BB3E92">
        <w:rPr>
          <w:rFonts w:ascii="Arial" w:hAnsi="Arial" w:cs="Arial"/>
          <w:b/>
          <w:bCs/>
          <w:sz w:val="24"/>
          <w:szCs w:val="24"/>
          <w:lang w:val="fr-FR"/>
        </w:rPr>
        <w:t>sent</w:t>
      </w:r>
      <w:r w:rsidR="00C150DB" w:rsidRPr="00BB3E92">
        <w:rPr>
          <w:rFonts w:ascii="Arial" w:hAnsi="Arial" w:cs="Arial"/>
          <w:b/>
          <w:bCs/>
          <w:sz w:val="24"/>
          <w:szCs w:val="24"/>
          <w:lang w:val="fr-FR"/>
        </w:rPr>
        <w:t xml:space="preserve">es </w:t>
      </w:r>
      <w:r w:rsidRPr="00BB3E92">
        <w:rPr>
          <w:rFonts w:ascii="Arial" w:hAnsi="Arial" w:cs="Arial"/>
          <w:b/>
          <w:bCs/>
          <w:sz w:val="24"/>
          <w:szCs w:val="24"/>
          <w:lang w:val="fr-FR"/>
        </w:rPr>
        <w:t>? 6</w:t>
      </w:r>
      <w:r w:rsidR="00BB3E92" w:rsidRPr="00BB3E92">
        <w:rPr>
          <w:rFonts w:ascii="Arial" w:hAnsi="Arial" w:cs="Arial"/>
          <w:b/>
          <w:bCs/>
          <w:sz w:val="24"/>
          <w:szCs w:val="24"/>
          <w:lang w:val="fr-FR"/>
        </w:rPr>
        <w:t>3.6</w:t>
      </w:r>
    </w:p>
    <w:p w14:paraId="34227293" w14:textId="753CDEAB" w:rsidR="00035F30" w:rsidRDefault="002D2B6B" w:rsidP="00BB3E9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  <w:r w:rsidRPr="004208C4">
        <w:rPr>
          <w:rFonts w:ascii="Arial" w:hAnsi="Arial" w:cs="Arial"/>
          <w:b/>
          <w:szCs w:val="22"/>
          <w:lang w:val="fr-FR"/>
        </w:rPr>
        <w:sym w:font="Wingdings" w:char="F06F"/>
      </w:r>
      <w:r w:rsidRPr="004208C4">
        <w:rPr>
          <w:rFonts w:ascii="Arial" w:hAnsi="Arial" w:cs="Arial"/>
          <w:b/>
          <w:szCs w:val="22"/>
          <w:lang w:val="fr-FR"/>
        </w:rPr>
        <w:tab/>
      </w:r>
      <w:r w:rsidR="00035F30">
        <w:rPr>
          <w:rFonts w:ascii="Arial" w:hAnsi="Arial" w:cs="Arial"/>
          <w:b/>
          <w:szCs w:val="22"/>
          <w:lang w:val="fr-FR"/>
        </w:rPr>
        <w:t>D</w:t>
      </w:r>
      <w:r w:rsidRPr="004208C4">
        <w:rPr>
          <w:rFonts w:ascii="Arial" w:hAnsi="Arial" w:cs="Arial"/>
          <w:b/>
          <w:bCs/>
          <w:sz w:val="24"/>
          <w:szCs w:val="24"/>
          <w:lang w:val="fr-FR"/>
        </w:rPr>
        <w:t xml:space="preserve">ate </w:t>
      </w:r>
      <w:r w:rsidR="00035F30">
        <w:rPr>
          <w:rFonts w:ascii="Arial" w:hAnsi="Arial" w:cs="Arial"/>
          <w:b/>
          <w:bCs/>
          <w:sz w:val="24"/>
          <w:szCs w:val="24"/>
          <w:lang w:val="fr-FR"/>
        </w:rPr>
        <w:t>et heure dé</w:t>
      </w:r>
      <w:r w:rsidR="00035F30" w:rsidRPr="004208C4">
        <w:rPr>
          <w:rFonts w:ascii="Arial" w:hAnsi="Arial" w:cs="Arial"/>
          <w:b/>
          <w:bCs/>
          <w:sz w:val="24"/>
          <w:szCs w:val="24"/>
          <w:lang w:val="fr-FR"/>
        </w:rPr>
        <w:t>cision</w:t>
      </w:r>
      <w:r w:rsidR="00035F30">
        <w:rPr>
          <w:rFonts w:ascii="Arial" w:hAnsi="Arial" w:cs="Arial"/>
          <w:b/>
          <w:bCs/>
          <w:sz w:val="24"/>
          <w:szCs w:val="24"/>
          <w:lang w:val="fr-FR"/>
        </w:rPr>
        <w:t xml:space="preserve"> sur la réclamation et le dossier</w:t>
      </w:r>
    </w:p>
    <w:p w14:paraId="00EE3810" w14:textId="44462933" w:rsidR="00BB3E92" w:rsidRDefault="00BB3E92" w:rsidP="00BB3E9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  <w:r w:rsidRPr="004208C4">
        <w:rPr>
          <w:rFonts w:ascii="Arial" w:hAnsi="Arial" w:cs="Arial"/>
          <w:b/>
          <w:szCs w:val="22"/>
          <w:lang w:val="fr-FR"/>
        </w:rPr>
        <w:sym w:font="Wingdings" w:char="F06F"/>
      </w:r>
      <w:r w:rsidRPr="004208C4">
        <w:rPr>
          <w:rFonts w:ascii="Arial" w:hAnsi="Arial" w:cs="Arial"/>
          <w:b/>
          <w:szCs w:val="22"/>
          <w:lang w:val="fr-FR"/>
        </w:rPr>
        <w:tab/>
      </w:r>
      <w:r w:rsidRPr="00BB3E92">
        <w:rPr>
          <w:rFonts w:ascii="Arial" w:hAnsi="Arial" w:cs="Arial"/>
          <w:b/>
          <w:sz w:val="24"/>
          <w:szCs w:val="28"/>
          <w:lang w:val="fr-FR"/>
        </w:rPr>
        <w:t>Publication de la décision</w:t>
      </w:r>
    </w:p>
    <w:p w14:paraId="28925176" w14:textId="3D1CCFCA" w:rsidR="002D2B6B" w:rsidRPr="004208C4" w:rsidRDefault="002D2B6B" w:rsidP="007F0097">
      <w:pPr>
        <w:spacing w:line="360" w:lineRule="auto"/>
        <w:rPr>
          <w:rFonts w:ascii="Arial" w:hAnsi="Arial" w:cs="Arial"/>
          <w:lang w:val="fr-FR"/>
        </w:rPr>
      </w:pPr>
      <w:r w:rsidRPr="004208C4">
        <w:rPr>
          <w:rFonts w:ascii="Arial" w:hAnsi="Arial" w:cs="Arial"/>
          <w:b/>
          <w:szCs w:val="22"/>
          <w:lang w:val="fr-FR"/>
        </w:rPr>
        <w:sym w:font="Wingdings" w:char="F06F"/>
      </w:r>
      <w:r w:rsidRPr="004208C4">
        <w:rPr>
          <w:rFonts w:ascii="Arial" w:hAnsi="Arial" w:cs="Arial"/>
          <w:b/>
          <w:szCs w:val="22"/>
          <w:lang w:val="fr-FR"/>
        </w:rPr>
        <w:tab/>
      </w:r>
      <w:r w:rsidR="00035F30">
        <w:rPr>
          <w:rFonts w:ascii="Arial" w:hAnsi="Arial" w:cs="Arial"/>
          <w:i/>
          <w:iCs/>
          <w:sz w:val="24"/>
          <w:szCs w:val="24"/>
          <w:lang w:val="fr-FR"/>
        </w:rPr>
        <w:t>Demande de</w:t>
      </w:r>
      <w:r w:rsidRPr="004208C4">
        <w:rPr>
          <w:rFonts w:ascii="Arial" w:hAnsi="Arial" w:cs="Arial"/>
          <w:i/>
          <w:iCs/>
          <w:sz w:val="24"/>
          <w:szCs w:val="24"/>
          <w:lang w:val="fr-FR"/>
        </w:rPr>
        <w:t xml:space="preserve"> cop</w:t>
      </w:r>
      <w:r w:rsidR="00035F30">
        <w:rPr>
          <w:rFonts w:ascii="Arial" w:hAnsi="Arial" w:cs="Arial"/>
          <w:i/>
          <w:iCs/>
          <w:sz w:val="24"/>
          <w:szCs w:val="24"/>
          <w:lang w:val="fr-FR"/>
        </w:rPr>
        <w:t>ie</w:t>
      </w:r>
      <w:r w:rsidRPr="004208C4">
        <w:rPr>
          <w:rFonts w:ascii="Arial" w:hAnsi="Arial" w:cs="Arial"/>
          <w:i/>
          <w:iCs/>
          <w:sz w:val="24"/>
          <w:szCs w:val="24"/>
          <w:lang w:val="fr-FR"/>
        </w:rPr>
        <w:t xml:space="preserve"> </w:t>
      </w:r>
      <w:r w:rsidR="00035F30">
        <w:rPr>
          <w:rFonts w:ascii="Arial" w:hAnsi="Arial" w:cs="Arial"/>
          <w:i/>
          <w:iCs/>
          <w:sz w:val="24"/>
          <w:szCs w:val="24"/>
          <w:lang w:val="fr-FR"/>
        </w:rPr>
        <w:t>de la</w:t>
      </w:r>
      <w:r w:rsidRPr="004208C4">
        <w:rPr>
          <w:rFonts w:ascii="Arial" w:hAnsi="Arial" w:cs="Arial"/>
          <w:i/>
          <w:iCs/>
          <w:sz w:val="24"/>
          <w:szCs w:val="24"/>
          <w:lang w:val="fr-FR"/>
        </w:rPr>
        <w:t xml:space="preserve"> d</w:t>
      </w:r>
      <w:r w:rsidR="00035F30">
        <w:rPr>
          <w:rFonts w:ascii="Arial" w:hAnsi="Arial" w:cs="Arial"/>
          <w:i/>
          <w:iCs/>
          <w:sz w:val="24"/>
          <w:szCs w:val="24"/>
          <w:lang w:val="fr-FR"/>
        </w:rPr>
        <w:t>é</w:t>
      </w:r>
      <w:r w:rsidRPr="004208C4">
        <w:rPr>
          <w:rFonts w:ascii="Arial" w:hAnsi="Arial" w:cs="Arial"/>
          <w:i/>
          <w:iCs/>
          <w:sz w:val="24"/>
          <w:szCs w:val="24"/>
          <w:lang w:val="fr-FR"/>
        </w:rPr>
        <w:t>cision</w:t>
      </w:r>
      <w:r w:rsidR="00035F30">
        <w:rPr>
          <w:rFonts w:ascii="Arial" w:hAnsi="Arial" w:cs="Arial"/>
          <w:i/>
          <w:iCs/>
          <w:sz w:val="24"/>
          <w:szCs w:val="24"/>
          <w:lang w:val="fr-FR"/>
        </w:rPr>
        <w:t xml:space="preserve"> </w:t>
      </w:r>
      <w:r w:rsidRPr="004208C4">
        <w:rPr>
          <w:rFonts w:ascii="Arial" w:hAnsi="Arial" w:cs="Arial"/>
          <w:i/>
          <w:iCs/>
          <w:sz w:val="24"/>
          <w:szCs w:val="24"/>
          <w:lang w:val="fr-FR"/>
        </w:rPr>
        <w:t>?</w:t>
      </w:r>
    </w:p>
    <w:p w14:paraId="104BF077" w14:textId="3D4CB2F8" w:rsidR="00FD6E46" w:rsidRDefault="007F0097">
      <w:pPr>
        <w:spacing w:line="360" w:lineRule="auto"/>
        <w:rPr>
          <w:rFonts w:ascii="Arial" w:hAnsi="Arial" w:cs="Arial"/>
          <w:b/>
          <w:bCs/>
          <w:sz w:val="24"/>
          <w:szCs w:val="24"/>
          <w:lang w:val="fr-FR"/>
        </w:rPr>
      </w:pPr>
      <w:r w:rsidRPr="00BB3E92">
        <w:rPr>
          <w:rFonts w:ascii="Arial" w:hAnsi="Arial" w:cs="Arial"/>
          <w:i/>
          <w:iCs/>
          <w:sz w:val="24"/>
          <w:szCs w:val="24"/>
          <w:lang w:val="fr-FR"/>
        </w:rPr>
        <w:t>Remarques sur l'instruction</w:t>
      </w:r>
      <w:r w:rsidR="002951AD" w:rsidRPr="00BB3E92">
        <w:rPr>
          <w:rFonts w:ascii="Arial" w:hAnsi="Arial" w:cs="Arial"/>
          <w:i/>
          <w:iCs/>
          <w:sz w:val="24"/>
          <w:szCs w:val="24"/>
          <w:lang w:val="fr-FR"/>
        </w:rPr>
        <w:t xml:space="preserve"> :</w:t>
      </w:r>
      <w:r w:rsidR="002951AD">
        <w:rPr>
          <w:rFonts w:ascii="Arial" w:hAnsi="Arial" w:cs="Arial"/>
          <w:b/>
          <w:bCs/>
          <w:sz w:val="24"/>
          <w:szCs w:val="24"/>
          <w:lang w:val="fr-FR"/>
        </w:rPr>
        <w:t xml:space="preserve"> ………………</w:t>
      </w:r>
      <w:r w:rsidR="00BB3E92">
        <w:rPr>
          <w:rFonts w:ascii="Arial" w:hAnsi="Arial" w:cs="Arial"/>
          <w:b/>
          <w:bCs/>
          <w:sz w:val="24"/>
          <w:szCs w:val="24"/>
          <w:lang w:val="fr-FR"/>
        </w:rPr>
        <w:t>….</w:t>
      </w:r>
    </w:p>
    <w:p w14:paraId="41C3C8DF" w14:textId="0817EED2" w:rsidR="002951AD" w:rsidRDefault="002951AD">
      <w:pPr>
        <w:spacing w:line="360" w:lineRule="auto"/>
        <w:rPr>
          <w:rFonts w:ascii="Arial" w:hAnsi="Arial" w:cs="Arial"/>
          <w:b/>
          <w:bCs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>…………………………………………………….</w:t>
      </w:r>
    </w:p>
    <w:p w14:paraId="4C54BB7A" w14:textId="5A3049C6" w:rsidR="002D2B6B" w:rsidRPr="00BB3E92" w:rsidRDefault="002951AD" w:rsidP="00BB3E92">
      <w:pPr>
        <w:spacing w:line="360" w:lineRule="auto"/>
        <w:rPr>
          <w:rFonts w:ascii="Arial" w:hAnsi="Arial" w:cs="Arial"/>
          <w:b/>
          <w:bCs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>…………………………………………………….</w:t>
      </w:r>
    </w:p>
    <w:sectPr w:rsidR="002D2B6B" w:rsidRPr="00BB3E92" w:rsidSect="007F0097">
      <w:headerReference w:type="default" r:id="rId7"/>
      <w:footerReference w:type="default" r:id="rId8"/>
      <w:pgSz w:w="11906" w:h="16838"/>
      <w:pgMar w:top="1418" w:right="707" w:bottom="864" w:left="864" w:header="720" w:footer="720" w:gutter="0"/>
      <w:cols w:num="2" w:space="282"/>
      <w:docGrid w:linePitch="312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ACA77" w14:textId="77777777" w:rsidR="00D928FF" w:rsidRDefault="00D928FF" w:rsidP="00035F30">
      <w:r>
        <w:separator/>
      </w:r>
    </w:p>
  </w:endnote>
  <w:endnote w:type="continuationSeparator" w:id="0">
    <w:p w14:paraId="0A7C3A11" w14:textId="77777777" w:rsidR="00D928FF" w:rsidRDefault="00D928FF" w:rsidP="0003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8DC76" w14:textId="77777777" w:rsidR="00035F30" w:rsidRPr="00035F30" w:rsidRDefault="00035F30">
    <w:pPr>
      <w:pStyle w:val="Pieddepage"/>
      <w:rPr>
        <w:rFonts w:ascii="Arial" w:hAnsi="Arial" w:cs="Arial"/>
        <w:i/>
        <w:sz w:val="18"/>
        <w:lang w:val="fr-FR"/>
      </w:rPr>
    </w:pPr>
    <w:r w:rsidRPr="00035F30">
      <w:rPr>
        <w:rFonts w:ascii="Arial" w:hAnsi="Arial" w:cs="Arial"/>
        <w:i/>
        <w:sz w:val="18"/>
        <w:lang w:val="fr-FR"/>
      </w:rPr>
      <w:t>Traduction et actualisation Commission Centrale d’Arbitrage</w:t>
    </w:r>
  </w:p>
  <w:p w14:paraId="34CE7C20" w14:textId="1389CFB7" w:rsidR="00035F30" w:rsidRPr="00035F30" w:rsidRDefault="007F0097">
    <w:pPr>
      <w:pStyle w:val="Pieddepage"/>
      <w:rPr>
        <w:rFonts w:ascii="Arial" w:hAnsi="Arial" w:cs="Arial"/>
        <w:i/>
        <w:sz w:val="18"/>
        <w:lang w:val="fr-FR"/>
      </w:rPr>
    </w:pPr>
    <w:proofErr w:type="gramStart"/>
    <w:r>
      <w:rPr>
        <w:rFonts w:ascii="Arial" w:hAnsi="Arial" w:cs="Arial"/>
        <w:i/>
        <w:sz w:val="18"/>
        <w:lang w:val="fr-FR"/>
      </w:rPr>
      <w:t>mars</w:t>
    </w:r>
    <w:proofErr w:type="gramEnd"/>
    <w:r w:rsidR="00035F30" w:rsidRPr="00035F30">
      <w:rPr>
        <w:rFonts w:ascii="Arial" w:hAnsi="Arial" w:cs="Arial"/>
        <w:i/>
        <w:sz w:val="18"/>
        <w:lang w:val="fr-FR"/>
      </w:rPr>
      <w:t xml:space="preserve"> 20</w:t>
    </w:r>
    <w:r>
      <w:rPr>
        <w:rFonts w:ascii="Arial" w:hAnsi="Arial" w:cs="Arial"/>
        <w:i/>
        <w:sz w:val="18"/>
        <w:lang w:val="fr-FR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11F4D" w14:textId="77777777" w:rsidR="00D928FF" w:rsidRDefault="00D928FF" w:rsidP="00035F30">
      <w:r>
        <w:separator/>
      </w:r>
    </w:p>
  </w:footnote>
  <w:footnote w:type="continuationSeparator" w:id="0">
    <w:p w14:paraId="5952E0A1" w14:textId="77777777" w:rsidR="00D928FF" w:rsidRDefault="00D928FF" w:rsidP="00035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65F57" w14:textId="77777777" w:rsidR="007F4373" w:rsidRPr="007F4373" w:rsidRDefault="007F4373" w:rsidP="007F4373">
    <w:pPr>
      <w:pStyle w:val="En-tte"/>
      <w:jc w:val="center"/>
      <w:rPr>
        <w:rFonts w:ascii="Arial" w:hAnsi="Arial" w:cs="Arial"/>
        <w:sz w:val="28"/>
        <w:lang w:val="fr-FR"/>
      </w:rPr>
    </w:pPr>
    <w:r w:rsidRPr="007F4373">
      <w:rPr>
        <w:rFonts w:ascii="Arial" w:hAnsi="Arial" w:cs="Arial"/>
        <w:sz w:val="28"/>
        <w:lang w:val="fr-FR"/>
      </w:rPr>
      <w:t xml:space="preserve">CHECK-LIST INSTRUCTION </w:t>
    </w:r>
    <w:r w:rsidRPr="007F4373">
      <w:rPr>
        <w:rFonts w:ascii="Arial" w:hAnsi="Arial" w:cs="Arial"/>
        <w:i/>
        <w:sz w:val="22"/>
        <w:lang w:val="fr-FR"/>
      </w:rPr>
      <w:t>(pour le pr</w:t>
    </w:r>
    <w:r>
      <w:rPr>
        <w:rFonts w:ascii="Arial" w:hAnsi="Arial" w:cs="Arial"/>
        <w:i/>
        <w:sz w:val="22"/>
        <w:lang w:val="fr-FR"/>
      </w:rPr>
      <w:t>é</w:t>
    </w:r>
    <w:r w:rsidRPr="007F4373">
      <w:rPr>
        <w:rFonts w:ascii="Arial" w:hAnsi="Arial" w:cs="Arial"/>
        <w:i/>
        <w:sz w:val="22"/>
        <w:lang w:val="fr-FR"/>
      </w:rPr>
      <w:t>sident du jury)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"/>
      <w:lvlJc w:val="left"/>
      <w:pPr>
        <w:tabs>
          <w:tab w:val="num" w:pos="576"/>
        </w:tabs>
        <w:ind w:left="720" w:hanging="360"/>
      </w:pPr>
      <w:rPr>
        <w:rFonts w:ascii="Wingdings" w:hAnsi="Wingdings" w:cs="Manga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Manga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Manga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Manga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Manga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Manga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Manga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Manga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Manga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"/>
      <w:lvlJc w:val="left"/>
      <w:pPr>
        <w:tabs>
          <w:tab w:val="num" w:pos="576"/>
        </w:tabs>
        <w:ind w:left="1008" w:hanging="360"/>
      </w:pPr>
      <w:rPr>
        <w:rFonts w:ascii="Wingdings" w:hAnsi="Wingdings" w:cs="Mangal"/>
      </w:rPr>
    </w:lvl>
    <w:lvl w:ilvl="1">
      <w:start w:val="1"/>
      <w:numFmt w:val="bullet"/>
      <w:lvlText w:val="◦"/>
      <w:lvlJc w:val="left"/>
      <w:pPr>
        <w:tabs>
          <w:tab w:val="num" w:pos="1368"/>
        </w:tabs>
        <w:ind w:left="1368" w:hanging="360"/>
      </w:pPr>
      <w:rPr>
        <w:rFonts w:ascii="OpenSymbol" w:hAnsi="OpenSymbol" w:cs="Mangal"/>
      </w:rPr>
    </w:lvl>
    <w:lvl w:ilvl="2">
      <w:start w:val="1"/>
      <w:numFmt w:val="bullet"/>
      <w:lvlText w:val="▪"/>
      <w:lvlJc w:val="left"/>
      <w:pPr>
        <w:tabs>
          <w:tab w:val="num" w:pos="1728"/>
        </w:tabs>
        <w:ind w:left="1728" w:hanging="360"/>
      </w:pPr>
      <w:rPr>
        <w:rFonts w:ascii="OpenSymbol" w:hAnsi="OpenSymbol" w:cs="Mangal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cs="Mangal"/>
      </w:rPr>
    </w:lvl>
    <w:lvl w:ilvl="4">
      <w:start w:val="1"/>
      <w:numFmt w:val="bullet"/>
      <w:lvlText w:val="◦"/>
      <w:lvlJc w:val="left"/>
      <w:pPr>
        <w:tabs>
          <w:tab w:val="num" w:pos="2448"/>
        </w:tabs>
        <w:ind w:left="2448" w:hanging="360"/>
      </w:pPr>
      <w:rPr>
        <w:rFonts w:ascii="OpenSymbol" w:hAnsi="OpenSymbol" w:cs="Mangal"/>
      </w:rPr>
    </w:lvl>
    <w:lvl w:ilvl="5">
      <w:start w:val="1"/>
      <w:numFmt w:val="bullet"/>
      <w:lvlText w:val="▪"/>
      <w:lvlJc w:val="left"/>
      <w:pPr>
        <w:tabs>
          <w:tab w:val="num" w:pos="2808"/>
        </w:tabs>
        <w:ind w:left="2808" w:hanging="360"/>
      </w:pPr>
      <w:rPr>
        <w:rFonts w:ascii="OpenSymbol" w:hAnsi="OpenSymbol" w:cs="Mangal"/>
      </w:rPr>
    </w:lvl>
    <w:lvl w:ilvl="6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Mangal"/>
      </w:rPr>
    </w:lvl>
    <w:lvl w:ilvl="7">
      <w:start w:val="1"/>
      <w:numFmt w:val="bullet"/>
      <w:lvlText w:val="◦"/>
      <w:lvlJc w:val="left"/>
      <w:pPr>
        <w:tabs>
          <w:tab w:val="num" w:pos="3528"/>
        </w:tabs>
        <w:ind w:left="3528" w:hanging="360"/>
      </w:pPr>
      <w:rPr>
        <w:rFonts w:ascii="OpenSymbol" w:hAnsi="OpenSymbol" w:cs="Mangal"/>
      </w:rPr>
    </w:lvl>
    <w:lvl w:ilvl="8">
      <w:start w:val="1"/>
      <w:numFmt w:val="bullet"/>
      <w:lvlText w:val="▪"/>
      <w:lvlJc w:val="left"/>
      <w:pPr>
        <w:tabs>
          <w:tab w:val="num" w:pos="3888"/>
        </w:tabs>
        <w:ind w:left="3888" w:hanging="360"/>
      </w:pPr>
      <w:rPr>
        <w:rFonts w:ascii="OpenSymbol" w:hAnsi="OpenSymbol" w:cs="Manga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"/>
      <w:lvlJc w:val="left"/>
      <w:pPr>
        <w:tabs>
          <w:tab w:val="num" w:pos="576"/>
        </w:tabs>
        <w:ind w:left="720" w:hanging="360"/>
      </w:pPr>
      <w:rPr>
        <w:rFonts w:ascii="Wingdings" w:hAnsi="Wingdings" w:cs="Mang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Manga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Mang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ang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Mang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Mang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ang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Mang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Manga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"/>
      <w:lvlJc w:val="left"/>
      <w:pPr>
        <w:tabs>
          <w:tab w:val="num" w:pos="576"/>
        </w:tabs>
        <w:ind w:left="720" w:hanging="360"/>
      </w:pPr>
      <w:rPr>
        <w:rFonts w:ascii="Wingdings" w:hAnsi="Wingdings" w:cs="Mang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Manga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Mang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ang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Mang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Mang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ang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Mang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Manga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"/>
      <w:lvlJc w:val="left"/>
      <w:pPr>
        <w:tabs>
          <w:tab w:val="num" w:pos="576"/>
        </w:tabs>
        <w:ind w:left="720" w:hanging="360"/>
      </w:pPr>
      <w:rPr>
        <w:rFonts w:ascii="Wingdings" w:hAnsi="Wingdings" w:cs="Mang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Manga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Mang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ang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Mang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Mang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ang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Mang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Manga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ADA"/>
    <w:rsid w:val="00035F30"/>
    <w:rsid w:val="002951AD"/>
    <w:rsid w:val="002B1632"/>
    <w:rsid w:val="002D2B6B"/>
    <w:rsid w:val="003631FC"/>
    <w:rsid w:val="004208C4"/>
    <w:rsid w:val="007F0097"/>
    <w:rsid w:val="007F4373"/>
    <w:rsid w:val="00913ADA"/>
    <w:rsid w:val="00925DA0"/>
    <w:rsid w:val="00933CB5"/>
    <w:rsid w:val="00A0755B"/>
    <w:rsid w:val="00B10C86"/>
    <w:rsid w:val="00BB3E92"/>
    <w:rsid w:val="00BE58F8"/>
    <w:rsid w:val="00C150DB"/>
    <w:rsid w:val="00CD2669"/>
    <w:rsid w:val="00D928FF"/>
    <w:rsid w:val="00E051DB"/>
    <w:rsid w:val="00FD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D5979C"/>
  <w15:docId w15:val="{AE255F4A-91EB-4936-B429-4BCED40A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FrameContents">
    <w:name w:val="Frame Contents"/>
    <w:basedOn w:val="Normal"/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link w:val="En-tteCar"/>
    <w:uiPriority w:val="99"/>
    <w:unhideWhenUsed/>
    <w:rsid w:val="00035F3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35F30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287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JCDefault</vt:lpstr>
      <vt:lpstr>JCDefault</vt:lpstr>
    </vt:vector>
  </TitlesOfParts>
  <Company>Hewlett-Packard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JCDefault</dc:title>
  <dc:creator>corinne.aulnette@ffvoile.fr</dc:creator>
  <cp:lastModifiedBy>Romain Gautier</cp:lastModifiedBy>
  <cp:revision>11</cp:revision>
  <cp:lastPrinted>2014-10-04T09:14:00Z</cp:lastPrinted>
  <dcterms:created xsi:type="dcterms:W3CDTF">2019-12-02T07:34:00Z</dcterms:created>
  <dcterms:modified xsi:type="dcterms:W3CDTF">2025-03-27T14:35:00Z</dcterms:modified>
</cp:coreProperties>
</file>